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E13D" w14:textId="0C7A7DAC" w:rsidR="00A577C4" w:rsidRPr="00EF548A" w:rsidRDefault="001D44CC" w:rsidP="007D2EAA">
      <w:pPr>
        <w:pStyle w:val="a4"/>
        <w:shd w:val="clear" w:color="auto" w:fill="D9D9D9" w:themeFill="background1" w:themeFillShade="D9"/>
        <w:rPr>
          <w:sz w:val="24"/>
          <w:szCs w:val="24"/>
        </w:rPr>
      </w:pPr>
      <w:bookmarkStart w:id="0" w:name="_title_1"/>
      <w:bookmarkStart w:id="1" w:name="_ref_1-90c632ae257c4f"/>
      <w:r w:rsidRPr="00EF548A">
        <w:rPr>
          <w:sz w:val="24"/>
          <w:szCs w:val="24"/>
        </w:rPr>
        <w:t xml:space="preserve">Договор об оказании платных образовательных услуг </w:t>
      </w:r>
      <w:bookmarkEnd w:id="0"/>
      <w:bookmarkEnd w:id="1"/>
      <w:r w:rsidR="00160B79">
        <w:rPr>
          <w:sz w:val="24"/>
          <w:szCs w:val="24"/>
        </w:rPr>
        <w:t xml:space="preserve">№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87"/>
        <w:gridCol w:w="3385"/>
      </w:tblGrid>
      <w:tr w:rsidR="00A577C4" w14:paraId="36F780C4" w14:textId="77777777" w:rsidTr="00356961">
        <w:tc>
          <w:tcPr>
            <w:tcW w:w="3232" w:type="pct"/>
          </w:tcPr>
          <w:p w14:paraId="6290E628" w14:textId="77777777" w:rsidR="00A577C4" w:rsidRDefault="001D44CC" w:rsidP="00093EC6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г. </w:t>
            </w:r>
            <w:r w:rsidR="00861088" w:rsidRPr="004F4311">
              <w:t>Казань</w:t>
            </w:r>
          </w:p>
        </w:tc>
        <w:tc>
          <w:tcPr>
            <w:tcW w:w="1768" w:type="pct"/>
          </w:tcPr>
          <w:p w14:paraId="6BDA7641" w14:textId="3FE3BE36" w:rsidR="00A577C4" w:rsidRDefault="001D44CC" w:rsidP="00FC2616">
            <w:pPr>
              <w:pStyle w:val="Normalunindented"/>
              <w:keepNext/>
              <w:spacing w:before="0" w:after="0" w:line="240" w:lineRule="auto"/>
              <w:jc w:val="right"/>
            </w:pPr>
            <w:r>
              <w:t>г.</w:t>
            </w:r>
          </w:p>
        </w:tc>
      </w:tr>
    </w:tbl>
    <w:p w14:paraId="4AAACC07" w14:textId="00E7C210" w:rsidR="00356961" w:rsidRDefault="000716A3" w:rsidP="000716A3">
      <w:pPr>
        <w:shd w:val="clear" w:color="auto" w:fill="FFFFFF"/>
        <w:ind w:firstLine="0"/>
      </w:pPr>
      <w:r w:rsidRPr="000716A3">
        <w:rPr>
          <w:b/>
        </w:rPr>
        <w:t xml:space="preserve">Общество с ограниченной ответственностью </w:t>
      </w:r>
      <w:r w:rsidR="007123EC">
        <w:rPr>
          <w:b/>
        </w:rPr>
        <w:t xml:space="preserve"> </w:t>
      </w:r>
      <w:r w:rsidR="00CF6E1C">
        <w:rPr>
          <w:b/>
        </w:rPr>
        <w:t>«»</w:t>
      </w:r>
      <w:r w:rsidR="007123EC">
        <w:rPr>
          <w:b/>
        </w:rPr>
        <w:t xml:space="preserve">       </w:t>
      </w:r>
      <w:r w:rsidRPr="000716A3">
        <w:rPr>
          <w:b/>
        </w:rPr>
        <w:t xml:space="preserve"> </w:t>
      </w:r>
      <w:r w:rsidR="00EA503D">
        <w:t>далее име</w:t>
      </w:r>
      <w:r w:rsidR="005B6B2E">
        <w:t xml:space="preserve">нуемое "Заказчик", в лице </w:t>
      </w:r>
      <w:r w:rsidR="00481F79">
        <w:t>директора</w:t>
      </w:r>
      <w:r w:rsidR="005B6B2E">
        <w:t xml:space="preserve">  </w:t>
      </w:r>
      <w:r w:rsidR="007123EC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="00EA503D">
        <w:t xml:space="preserve">, действующего на основании Устава, с одной стороны </w:t>
      </w:r>
      <w:r w:rsidR="00383918">
        <w:t xml:space="preserve">и </w:t>
      </w:r>
      <w:r w:rsidR="00356961" w:rsidRPr="00B12C6A">
        <w:rPr>
          <w:b/>
        </w:rPr>
        <w:t>Ч</w:t>
      </w:r>
      <w:r w:rsidR="00356961">
        <w:rPr>
          <w:b/>
        </w:rPr>
        <w:t>АСТНОЕ</w:t>
      </w:r>
      <w:r w:rsidR="00356961" w:rsidRPr="00B12C6A">
        <w:rPr>
          <w:b/>
        </w:rPr>
        <w:t xml:space="preserve"> </w:t>
      </w:r>
      <w:r w:rsidR="00356961">
        <w:rPr>
          <w:b/>
        </w:rPr>
        <w:t>ОБРАЗОВАТЕЛЬНОЕ</w:t>
      </w:r>
      <w:r w:rsidR="00356961" w:rsidRPr="00B12C6A">
        <w:rPr>
          <w:b/>
        </w:rPr>
        <w:t xml:space="preserve"> </w:t>
      </w:r>
      <w:r w:rsidR="00356961">
        <w:rPr>
          <w:b/>
        </w:rPr>
        <w:t>УЧРЕЖДЕНИЕ</w:t>
      </w:r>
      <w:r w:rsidR="00356961" w:rsidRPr="00B12C6A">
        <w:rPr>
          <w:b/>
        </w:rPr>
        <w:t xml:space="preserve"> </w:t>
      </w:r>
      <w:r w:rsidR="00356961">
        <w:rPr>
          <w:b/>
        </w:rPr>
        <w:t>ДОПОЛНИТЕЛЬНОГО</w:t>
      </w:r>
      <w:r w:rsidR="00356961" w:rsidRPr="00B12C6A">
        <w:rPr>
          <w:b/>
        </w:rPr>
        <w:t xml:space="preserve"> </w:t>
      </w:r>
      <w:r w:rsidR="00F03E9D">
        <w:rPr>
          <w:b/>
        </w:rPr>
        <w:t>ПРОФЕ</w:t>
      </w:r>
      <w:r w:rsidR="00356961">
        <w:rPr>
          <w:b/>
        </w:rPr>
        <w:t>ССИОНАЛЬНОГО</w:t>
      </w:r>
      <w:r w:rsidR="00356961" w:rsidRPr="00B12C6A">
        <w:rPr>
          <w:b/>
        </w:rPr>
        <w:t xml:space="preserve"> </w:t>
      </w:r>
      <w:r w:rsidR="00356961">
        <w:rPr>
          <w:b/>
        </w:rPr>
        <w:t>ОБРАЗОВАНИЯ</w:t>
      </w:r>
      <w:r w:rsidR="00356961">
        <w:t xml:space="preserve"> </w:t>
      </w:r>
      <w:r w:rsidR="00356961" w:rsidRPr="00B12C6A">
        <w:rPr>
          <w:b/>
        </w:rPr>
        <w:t>«П</w:t>
      </w:r>
      <w:r w:rsidR="00356961">
        <w:rPr>
          <w:b/>
        </w:rPr>
        <w:t>РОГРЕСС</w:t>
      </w:r>
      <w:r w:rsidR="00356961" w:rsidRPr="00B12C6A">
        <w:rPr>
          <w:b/>
        </w:rPr>
        <w:t>»</w:t>
      </w:r>
      <w:r w:rsidR="00F0258A">
        <w:t> далее именуемое  «Исполнитель»</w:t>
      </w:r>
      <w:r w:rsidR="00356961">
        <w:t>, в лице генерального директора Сергеевой Стеллы Валериевны, действующей на основании решения № 3 от "01"февраля 2019 г. и в соответствии с Уставом, заключили настоящий договор (далее – Договор) о нижеследующем:</w:t>
      </w:r>
    </w:p>
    <w:p w14:paraId="49F14944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2" w:name="_ref_1-3c789f50732243"/>
      <w:r>
        <w:t>Предмет договора</w:t>
      </w:r>
      <w:bookmarkEnd w:id="2"/>
    </w:p>
    <w:p w14:paraId="48948786" w14:textId="4AE5CB1D" w:rsidR="00A577C4" w:rsidRDefault="001D44CC" w:rsidP="00093EC6">
      <w:pPr>
        <w:pStyle w:val="2"/>
        <w:spacing w:before="0" w:after="0" w:line="240" w:lineRule="auto"/>
      </w:pPr>
      <w:bookmarkStart w:id="3" w:name="_ref_1-c5ddaa5a7d634b"/>
      <w:r>
        <w:t>Исполнитель обязуется по заданию Заказчика оказ</w:t>
      </w:r>
      <w:r w:rsidR="00776869">
        <w:t>ывать</w:t>
      </w:r>
      <w:r>
        <w:t xml:space="preserve"> платные образовательные услуги (далее - услуги)</w:t>
      </w:r>
      <w:r w:rsidR="00776869">
        <w:t xml:space="preserve"> на основании Заявок (по форме Приложения №1 к Договору)</w:t>
      </w:r>
      <w:r>
        <w:t xml:space="preserve">, а Заказчик обязуется </w:t>
      </w:r>
      <w:r w:rsidR="00776869">
        <w:t>оплачивать</w:t>
      </w:r>
      <w:r>
        <w:t xml:space="preserve"> эти услуги. </w:t>
      </w:r>
      <w:bookmarkEnd w:id="3"/>
    </w:p>
    <w:p w14:paraId="07CAA8B3" w14:textId="6F98F4D0" w:rsidR="00093EC6" w:rsidRDefault="001D44CC" w:rsidP="00776869">
      <w:pPr>
        <w:pStyle w:val="2"/>
        <w:spacing w:before="0" w:after="0" w:line="240" w:lineRule="auto"/>
      </w:pPr>
      <w:bookmarkStart w:id="4" w:name="_ref_1-91c4db5a98994a"/>
      <w:r>
        <w:t xml:space="preserve">Исполнитель осуществляет образовательную деятельность на основании лицензии серия </w:t>
      </w:r>
      <w:r w:rsidR="00E73E96">
        <w:t>16 Л01</w:t>
      </w:r>
      <w:r>
        <w:t xml:space="preserve"> № </w:t>
      </w:r>
      <w:r w:rsidR="00E73E96">
        <w:t>0001549</w:t>
      </w:r>
      <w:r>
        <w:t>, дата регистрации "</w:t>
      </w:r>
      <w:r w:rsidR="00E73E96">
        <w:t>25</w:t>
      </w:r>
      <w:r>
        <w:t>"</w:t>
      </w:r>
      <w:r w:rsidR="00E73E96">
        <w:t>сентября</w:t>
      </w:r>
      <w:r>
        <w:t xml:space="preserve"> </w:t>
      </w:r>
      <w:r w:rsidR="00E73E96">
        <w:t>2014</w:t>
      </w:r>
      <w:r>
        <w:t xml:space="preserve"> г. </w:t>
      </w:r>
      <w:r w:rsidR="00E73E96">
        <w:t>выдана Министерством образования и науки Республики Татарстан</w:t>
      </w:r>
      <w:r>
        <w:t>.</w:t>
      </w:r>
      <w:bookmarkEnd w:id="4"/>
    </w:p>
    <w:p w14:paraId="59F4B6BD" w14:textId="77777777" w:rsidR="00776869" w:rsidRPr="00776869" w:rsidRDefault="00776869" w:rsidP="00776869">
      <w:pPr>
        <w:spacing w:before="0" w:after="0"/>
      </w:pPr>
    </w:p>
    <w:p w14:paraId="5C80AC4B" w14:textId="77AE8353" w:rsidR="00A577C4" w:rsidRDefault="001D44CC" w:rsidP="00776869">
      <w:pPr>
        <w:pStyle w:val="1"/>
        <w:shd w:val="clear" w:color="auto" w:fill="D9D9D9" w:themeFill="background1" w:themeFillShade="D9"/>
        <w:spacing w:before="0" w:after="0" w:line="240" w:lineRule="auto"/>
      </w:pPr>
      <w:bookmarkStart w:id="5" w:name="_ref_1-d69657ca667448"/>
      <w:r>
        <w:t>Цена услуг и порядок оплаты</w:t>
      </w:r>
      <w:bookmarkEnd w:id="5"/>
      <w:r w:rsidR="009D442F">
        <w:t xml:space="preserve"> и приемки</w:t>
      </w:r>
    </w:p>
    <w:p w14:paraId="4F5E9209" w14:textId="59C18AA1" w:rsidR="00A577C4" w:rsidRDefault="00DB4691" w:rsidP="00776869">
      <w:pPr>
        <w:pStyle w:val="2"/>
        <w:spacing w:before="0" w:after="0" w:line="240" w:lineRule="auto"/>
      </w:pPr>
      <w:bookmarkStart w:id="6" w:name="_ref_1-2641042b8f764a"/>
      <w:r>
        <w:t>Стоимость</w:t>
      </w:r>
      <w:r w:rsidR="001D44CC">
        <w:t xml:space="preserve"> </w:t>
      </w:r>
      <w:bookmarkEnd w:id="6"/>
      <w:r w:rsidR="00905FA4">
        <w:t xml:space="preserve">образовательных услуг </w:t>
      </w:r>
      <w:r>
        <w:t>указ</w:t>
      </w:r>
      <w:r w:rsidR="00776869">
        <w:t>ывается</w:t>
      </w:r>
      <w:r>
        <w:t xml:space="preserve"> в </w:t>
      </w:r>
      <w:r w:rsidR="0095696F">
        <w:t>счете, выставленном по заявке Заказчика.</w:t>
      </w:r>
    </w:p>
    <w:p w14:paraId="7A154679" w14:textId="77777777" w:rsidR="00A577C4" w:rsidRPr="00FC419B" w:rsidRDefault="001D44CC" w:rsidP="00093EC6">
      <w:pPr>
        <w:pStyle w:val="2"/>
        <w:spacing w:before="0" w:after="0" w:line="240" w:lineRule="auto"/>
      </w:pPr>
      <w:bookmarkStart w:id="7" w:name="_ref_1-64c8460122a94f"/>
      <w:r>
        <w:t xml:space="preserve">Если исполнение Договора невозможно по вине Заказчика или обучающихся, услуги </w:t>
      </w:r>
      <w:r w:rsidRPr="00FC419B">
        <w:t>оплачиваются Исполнителю в полном объеме.</w:t>
      </w:r>
      <w:bookmarkEnd w:id="7"/>
    </w:p>
    <w:p w14:paraId="1D3D7CAE" w14:textId="69DDFF20" w:rsidR="00A577C4" w:rsidRPr="00FC419B" w:rsidRDefault="001D44CC" w:rsidP="00093EC6">
      <w:pPr>
        <w:pStyle w:val="2"/>
        <w:spacing w:before="0" w:after="0" w:line="240" w:lineRule="auto"/>
      </w:pPr>
      <w:bookmarkStart w:id="8" w:name="_ref_1-7bd44f3dfad248"/>
      <w:r w:rsidRPr="00FC419B">
        <w:t xml:space="preserve">Заказчик обязуется единовременно произвести оплату услуг в размере 100% от цены </w:t>
      </w:r>
      <w:bookmarkEnd w:id="8"/>
      <w:r w:rsidR="00FC419B">
        <w:t>в течение 10</w:t>
      </w:r>
      <w:r w:rsidR="00F677DF" w:rsidRPr="00FC419B">
        <w:t xml:space="preserve"> (</w:t>
      </w:r>
      <w:r w:rsidR="00FC419B">
        <w:t>десяти</w:t>
      </w:r>
      <w:r w:rsidR="00F677DF" w:rsidRPr="00FC419B">
        <w:t xml:space="preserve">) рабочих дней с </w:t>
      </w:r>
      <w:proofErr w:type="gramStart"/>
      <w:r w:rsidR="00F677DF" w:rsidRPr="00FC419B">
        <w:t>даты</w:t>
      </w:r>
      <w:r w:rsidR="00F0258A">
        <w:t xml:space="preserve"> </w:t>
      </w:r>
      <w:r w:rsidR="00F677DF" w:rsidRPr="00FC419B">
        <w:t xml:space="preserve"> </w:t>
      </w:r>
      <w:r w:rsidR="00FC419B">
        <w:t>выставления</w:t>
      </w:r>
      <w:proofErr w:type="gramEnd"/>
      <w:r w:rsidR="00FC419B">
        <w:t xml:space="preserve"> </w:t>
      </w:r>
      <w:r w:rsidR="00F5722D">
        <w:t>счета</w:t>
      </w:r>
    </w:p>
    <w:p w14:paraId="5AE4E844" w14:textId="77777777" w:rsidR="00A577C4" w:rsidRDefault="001D44CC" w:rsidP="00093EC6">
      <w:pPr>
        <w:pStyle w:val="2"/>
        <w:spacing w:before="0" w:after="0" w:line="240" w:lineRule="auto"/>
      </w:pPr>
      <w:bookmarkStart w:id="9" w:name="_ref_1-a0764c0a0c5c4d"/>
      <w:r>
        <w:t>Проценты на сумму предварительной оплаты (аванса) не начисляются и не подлежат уплате Исполнителем.</w:t>
      </w:r>
      <w:bookmarkEnd w:id="9"/>
    </w:p>
    <w:p w14:paraId="1AAF565E" w14:textId="77777777" w:rsidR="00A577C4" w:rsidRDefault="001D44CC" w:rsidP="00093EC6">
      <w:pPr>
        <w:pStyle w:val="2"/>
        <w:spacing w:before="0" w:after="0" w:line="240" w:lineRule="auto"/>
      </w:pPr>
      <w:bookmarkStart w:id="10" w:name="_ref_1-6ed4ffdbd32b41"/>
      <w:r>
        <w:t>Расчеты по Договору осуществляются в безналичном порядке платежными поручениями.</w:t>
      </w:r>
      <w:bookmarkEnd w:id="10"/>
    </w:p>
    <w:p w14:paraId="53910992" w14:textId="30514CDC" w:rsidR="00A577C4" w:rsidRDefault="001D44CC" w:rsidP="00093EC6">
      <w:pPr>
        <w:pStyle w:val="2"/>
        <w:spacing w:before="0" w:after="0" w:line="240" w:lineRule="auto"/>
      </w:pPr>
      <w:bookmarkStart w:id="11" w:name="_ref_1-9a6ce73f6c414d"/>
      <w:r>
        <w:t>Обязательство Заказчика по оплате считается исполненным в момент зачисления денежных средств на расчетный счет Исполнителя.</w:t>
      </w:r>
      <w:bookmarkEnd w:id="11"/>
    </w:p>
    <w:p w14:paraId="7B18D61A" w14:textId="613880A8" w:rsidR="009D442F" w:rsidRDefault="009D442F" w:rsidP="00093EC6">
      <w:pPr>
        <w:pStyle w:val="2"/>
        <w:spacing w:before="0" w:after="0" w:line="240" w:lineRule="auto"/>
      </w:pPr>
      <w:bookmarkStart w:id="12" w:name="_ref_1-fc83903ecdf24d"/>
      <w:r>
        <w:t xml:space="preserve">По завершении предоставления </w:t>
      </w:r>
      <w:r w:rsidR="00776869">
        <w:t>каждой услуги</w:t>
      </w:r>
      <w:r>
        <w:t xml:space="preserve"> стороны подписывают акт об оказанных услугах</w:t>
      </w:r>
      <w:r w:rsidR="00D216B1">
        <w:t xml:space="preserve"> (далее – Акт)</w:t>
      </w:r>
      <w:r>
        <w:t>, которым подтверждается получение услуг Заказчиком.</w:t>
      </w:r>
      <w:bookmarkEnd w:id="12"/>
    </w:p>
    <w:p w14:paraId="02DA9DF5" w14:textId="7E20E139" w:rsidR="009D442F" w:rsidRPr="005369CE" w:rsidRDefault="009D442F" w:rsidP="00093EC6">
      <w:pPr>
        <w:pStyle w:val="2"/>
        <w:spacing w:before="0" w:after="0" w:line="240" w:lineRule="auto"/>
      </w:pPr>
      <w:r>
        <w:t xml:space="preserve">Заказчик обязан в течение 3 (трех) рабочих дней </w:t>
      </w:r>
      <w:proofErr w:type="gramStart"/>
      <w:r>
        <w:t>с</w:t>
      </w:r>
      <w:r w:rsidR="00F0258A">
        <w:t xml:space="preserve"> </w:t>
      </w:r>
      <w:r>
        <w:t xml:space="preserve"> даты</w:t>
      </w:r>
      <w:proofErr w:type="gramEnd"/>
      <w:r w:rsidR="00F0258A">
        <w:t xml:space="preserve"> </w:t>
      </w:r>
      <w:r>
        <w:t xml:space="preserve"> получения </w:t>
      </w:r>
      <w:r w:rsidR="00D216B1">
        <w:t>А</w:t>
      </w:r>
      <w:r>
        <w:t xml:space="preserve">кта подписать его и направить Исполнителю, либо направить Исполнителю мотивированный отказ от подписания </w:t>
      </w:r>
      <w:r w:rsidR="00D216B1">
        <w:t>А</w:t>
      </w:r>
      <w:r>
        <w:t xml:space="preserve">кта. В случае, если в установленный настоящим пунктом срок </w:t>
      </w:r>
      <w:r w:rsidR="00D216B1">
        <w:t>А</w:t>
      </w:r>
      <w:r w:rsidR="00F0258A">
        <w:t xml:space="preserve">кт не будет подписан </w:t>
      </w:r>
      <w:r>
        <w:t xml:space="preserve">не будет представлен мотивированный отказ, </w:t>
      </w:r>
      <w:r w:rsidR="00D216B1">
        <w:t>А</w:t>
      </w:r>
      <w:r>
        <w:t>кт считается подписанным, а услуги принятыми Заказчиком.</w:t>
      </w:r>
    </w:p>
    <w:p w14:paraId="39FE57A8" w14:textId="77777777" w:rsidR="009D442F" w:rsidRPr="009D442F" w:rsidRDefault="009D442F" w:rsidP="00093EC6">
      <w:pPr>
        <w:spacing w:before="0" w:after="0" w:line="240" w:lineRule="auto"/>
      </w:pPr>
    </w:p>
    <w:p w14:paraId="7E29136E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13" w:name="_ref_1-d8963a7bd23c42"/>
      <w:r>
        <w:t>Сроки и условия обучения</w:t>
      </w:r>
      <w:bookmarkEnd w:id="13"/>
    </w:p>
    <w:p w14:paraId="08DB6AA9" w14:textId="73A411A6" w:rsidR="00A577C4" w:rsidRPr="00FC419B" w:rsidRDefault="001F5EE9" w:rsidP="00152FB7">
      <w:pPr>
        <w:pStyle w:val="2"/>
        <w:spacing w:before="0" w:after="0" w:line="240" w:lineRule="auto"/>
      </w:pPr>
      <w:bookmarkStart w:id="14" w:name="_ref_1-4cacf7c68f6d4c"/>
      <w:r>
        <w:t>Н</w:t>
      </w:r>
      <w:r w:rsidR="00776869" w:rsidRPr="00FC419B">
        <w:t>аправленность образователь</w:t>
      </w:r>
      <w:r>
        <w:t>ной программы</w:t>
      </w:r>
      <w:r w:rsidR="00776869" w:rsidRPr="00FC419B">
        <w:t xml:space="preserve">, </w:t>
      </w:r>
      <w:r w:rsidR="00681949">
        <w:t>сведения об обучающихся</w:t>
      </w:r>
      <w:r w:rsidR="001D44CC" w:rsidRPr="00FC419B">
        <w:t xml:space="preserve"> </w:t>
      </w:r>
      <w:bookmarkEnd w:id="14"/>
      <w:r w:rsidR="005B54EF">
        <w:t>указываются в Приложении №1, в заявке на обучение</w:t>
      </w:r>
      <w:r w:rsidR="00DD302D">
        <w:t>.</w:t>
      </w:r>
    </w:p>
    <w:p w14:paraId="60BCA716" w14:textId="177DAE31" w:rsidR="00E9784E" w:rsidRPr="00FE4012" w:rsidRDefault="009957A8" w:rsidP="0045078E">
      <w:pPr>
        <w:pStyle w:val="2"/>
        <w:spacing w:before="0" w:after="0" w:line="240" w:lineRule="auto"/>
      </w:pPr>
      <w:r w:rsidRPr="00FE4012">
        <w:t xml:space="preserve">Заказчик направляет </w:t>
      </w:r>
      <w:r w:rsidR="00E9784E" w:rsidRPr="00FE4012">
        <w:t>в адрес Исполнителя за</w:t>
      </w:r>
      <w:r w:rsidR="00DD302D">
        <w:t xml:space="preserve">явку, заполненную по форме </w:t>
      </w:r>
      <w:proofErr w:type="gramStart"/>
      <w:r w:rsidR="00DD302D">
        <w:t>(</w:t>
      </w:r>
      <w:r w:rsidR="00681949" w:rsidRPr="00FE4012">
        <w:t xml:space="preserve"> Приложения</w:t>
      </w:r>
      <w:proofErr w:type="gramEnd"/>
      <w:r w:rsidR="00681949" w:rsidRPr="00FE4012">
        <w:t xml:space="preserve"> № 1 к Договору)</w:t>
      </w:r>
      <w:r w:rsidR="00E9784E" w:rsidRPr="00FE4012">
        <w:t xml:space="preserve"> на оказание образовательных услуг на электронный адрес, указанный в разделе 9 настоящего Договора, где указывает информацию</w:t>
      </w:r>
      <w:r w:rsidR="00681949" w:rsidRPr="00FE4012">
        <w:t xml:space="preserve"> согласно п.п.3.1. Исполнитель на основании полученной заявки о</w:t>
      </w:r>
      <w:r w:rsidR="00FE4012">
        <w:t>казывает образовательные услуги</w:t>
      </w:r>
      <w:r w:rsidR="00FE4012" w:rsidRPr="00FE4012">
        <w:t>.</w:t>
      </w:r>
      <w:r w:rsidR="003D6D4E" w:rsidRPr="00FE4012">
        <w:t xml:space="preserve"> </w:t>
      </w:r>
    </w:p>
    <w:p w14:paraId="2425A7CA" w14:textId="5CD1714E" w:rsidR="00A577C4" w:rsidRDefault="001D44CC" w:rsidP="00776869">
      <w:pPr>
        <w:pStyle w:val="2"/>
        <w:spacing w:before="0" w:after="0" w:line="240" w:lineRule="auto"/>
      </w:pPr>
      <w:bookmarkStart w:id="15" w:name="_ref_1-f484fabce3b946"/>
      <w:r>
        <w:t xml:space="preserve">Услуги </w:t>
      </w:r>
      <w:r w:rsidR="00DB4691">
        <w:t xml:space="preserve">могут быть </w:t>
      </w:r>
      <w:r>
        <w:t>оказ</w:t>
      </w:r>
      <w:r w:rsidR="00DB4691">
        <w:t>аны</w:t>
      </w:r>
      <w:r>
        <w:t xml:space="preserve"> с применением электронного обучения, а также дистанционных технологий</w:t>
      </w:r>
      <w:bookmarkEnd w:id="15"/>
      <w:r w:rsidR="00DB4691">
        <w:t>, если иное не предусмотрено законодательством.</w:t>
      </w:r>
    </w:p>
    <w:p w14:paraId="53A2B996" w14:textId="77777777" w:rsidR="00A577C4" w:rsidRDefault="001D44CC" w:rsidP="00776869">
      <w:pPr>
        <w:pStyle w:val="2"/>
        <w:spacing w:before="0" w:after="0" w:line="240" w:lineRule="auto"/>
      </w:pPr>
      <w:bookmarkStart w:id="16" w:name="_ref_1-e928fe04e3d74b"/>
      <w:r>
        <w:t>Предоставление ресурсов для обеспечения учебного процесса</w:t>
      </w:r>
      <w:bookmarkEnd w:id="16"/>
    </w:p>
    <w:p w14:paraId="0C6894E7" w14:textId="77777777" w:rsidR="00A577C4" w:rsidRDefault="001D44CC" w:rsidP="00776869">
      <w:pPr>
        <w:pStyle w:val="3"/>
        <w:spacing w:before="0" w:after="0" w:line="240" w:lineRule="auto"/>
      </w:pPr>
      <w:bookmarkStart w:id="17" w:name="_ref_1-94357ed4238e43"/>
      <w:r>
        <w:t>Исполнитель предоставляет обучающимся все необходимые методические материалы для прохождения обучения.</w:t>
      </w:r>
      <w:bookmarkEnd w:id="17"/>
    </w:p>
    <w:p w14:paraId="232529B4" w14:textId="04A3AC76" w:rsidR="00A577C4" w:rsidRDefault="001D44CC" w:rsidP="00093EC6">
      <w:pPr>
        <w:pStyle w:val="3"/>
        <w:spacing w:before="0" w:after="0" w:line="240" w:lineRule="auto"/>
      </w:pPr>
      <w:bookmarkStart w:id="18" w:name="_ref_1-69c2edc7ae1f41"/>
      <w:r>
        <w:t xml:space="preserve">Исполнитель </w:t>
      </w:r>
      <w:r w:rsidR="00E73E96">
        <w:t xml:space="preserve">предоставляет </w:t>
      </w:r>
      <w:r>
        <w:t>обучающимся</w:t>
      </w:r>
      <w:r w:rsidR="008210D6">
        <w:t xml:space="preserve"> (при необходимости)</w:t>
      </w:r>
      <w:r>
        <w:t>:</w:t>
      </w:r>
      <w:bookmarkEnd w:id="18"/>
    </w:p>
    <w:p w14:paraId="63BD9250" w14:textId="5E1CD74A" w:rsidR="00A577C4" w:rsidRDefault="001D44CC" w:rsidP="00093EC6">
      <w:pPr>
        <w:pStyle w:val="ab"/>
        <w:numPr>
          <w:ilvl w:val="0"/>
          <w:numId w:val="3"/>
        </w:numPr>
        <w:spacing w:before="0" w:after="0" w:line="240" w:lineRule="auto"/>
        <w:jc w:val="both"/>
      </w:pPr>
      <w:r>
        <w:t>доступ к </w:t>
      </w:r>
      <w:r w:rsidR="00565ED8">
        <w:t>электронным материалам</w:t>
      </w:r>
      <w:r>
        <w:t>;</w:t>
      </w:r>
    </w:p>
    <w:p w14:paraId="7AA3028B" w14:textId="68DCF777" w:rsidR="00A577C4" w:rsidRPr="00E73E96" w:rsidRDefault="00E73E96" w:rsidP="00093EC6">
      <w:pPr>
        <w:pStyle w:val="ab"/>
        <w:numPr>
          <w:ilvl w:val="0"/>
          <w:numId w:val="3"/>
        </w:numPr>
        <w:spacing w:before="0" w:after="0" w:line="240" w:lineRule="auto"/>
        <w:jc w:val="both"/>
      </w:pPr>
      <w:r w:rsidRPr="00E73E96">
        <w:t>доступ к тестам</w:t>
      </w:r>
      <w:r w:rsidR="001D44CC" w:rsidRPr="00E73E96">
        <w:t>.</w:t>
      </w:r>
    </w:p>
    <w:p w14:paraId="5AA57585" w14:textId="3EC281D3" w:rsidR="00A577C4" w:rsidRDefault="001D44CC" w:rsidP="00093EC6">
      <w:pPr>
        <w:pStyle w:val="2"/>
        <w:spacing w:before="0" w:after="0" w:line="240" w:lineRule="auto"/>
      </w:pPr>
      <w:bookmarkStart w:id="19" w:name="_ref_1-e077ce4c02744f"/>
      <w:r>
        <w:lastRenderedPageBreak/>
        <w:t>Местом осуществления образовательной деятельности является место нахо</w:t>
      </w:r>
      <w:r w:rsidR="00F4078E">
        <w:t xml:space="preserve">ждения Исполнителя, либо с выездом </w:t>
      </w:r>
      <w:proofErr w:type="gramStart"/>
      <w:r w:rsidR="00F4078E">
        <w:t>на  место</w:t>
      </w:r>
      <w:proofErr w:type="gramEnd"/>
      <w:r>
        <w:t xml:space="preserve"> нахождения </w:t>
      </w:r>
      <w:r w:rsidR="00F0258A">
        <w:t xml:space="preserve"> </w:t>
      </w:r>
      <w:r>
        <w:t>обучающихся.</w:t>
      </w:r>
      <w:bookmarkEnd w:id="19"/>
    </w:p>
    <w:p w14:paraId="189A663B" w14:textId="05C7C266" w:rsidR="00A577C4" w:rsidRDefault="001D44CC" w:rsidP="00093EC6">
      <w:pPr>
        <w:pStyle w:val="2"/>
        <w:spacing w:before="0" w:after="0" w:line="240" w:lineRule="auto"/>
      </w:pPr>
      <w:bookmarkStart w:id="20" w:name="_ref_1-32657177c4d344"/>
      <w:r>
        <w:t>Обучение производится в соответствии с расписанием занятий</w:t>
      </w:r>
      <w:bookmarkEnd w:id="20"/>
      <w:r w:rsidR="005B6311">
        <w:t>.</w:t>
      </w:r>
    </w:p>
    <w:p w14:paraId="7650A306" w14:textId="705FA618" w:rsidR="00A577C4" w:rsidRPr="00E73E96" w:rsidRDefault="001D44CC" w:rsidP="00093EC6">
      <w:pPr>
        <w:pStyle w:val="2"/>
        <w:spacing w:before="0" w:after="0" w:line="240" w:lineRule="auto"/>
      </w:pPr>
      <w:bookmarkStart w:id="21" w:name="_ref_1-6a3eefdad88b4d"/>
      <w:r>
        <w:t xml:space="preserve">Итоговая аттестация проводится в форме </w:t>
      </w:r>
      <w:r w:rsidR="00E73E96" w:rsidRPr="00E73E96">
        <w:t>экзамена/зачета в зависимости от требований программы</w:t>
      </w:r>
      <w:r w:rsidRPr="00E73E96">
        <w:t>.</w:t>
      </w:r>
      <w:bookmarkEnd w:id="21"/>
    </w:p>
    <w:p w14:paraId="0E8B02DC" w14:textId="58E84488" w:rsidR="00A577C4" w:rsidRDefault="001D44CC" w:rsidP="00093EC6">
      <w:pPr>
        <w:pStyle w:val="2"/>
        <w:spacing w:before="0" w:after="0" w:line="240" w:lineRule="auto"/>
      </w:pPr>
      <w:bookmarkStart w:id="22" w:name="_ref_1-63ac4ea93da644"/>
      <w:r>
        <w:t>После завершения полного курса обучения и успешного прохождения итоговой аттестации Исполнитель выдает обучающимся д</w:t>
      </w:r>
      <w:r w:rsidR="00565ED8">
        <w:t>окументы установленного образца в зависимости от учебной программы</w:t>
      </w:r>
      <w:r>
        <w:t>.</w:t>
      </w:r>
      <w:bookmarkEnd w:id="22"/>
    </w:p>
    <w:p w14:paraId="05F97822" w14:textId="6990AB1F" w:rsidR="00A577C4" w:rsidRDefault="001D44CC" w:rsidP="00093EC6">
      <w:pPr>
        <w:spacing w:before="0" w:after="0" w:line="240" w:lineRule="auto"/>
      </w:pPr>
      <w:r>
        <w:t>Обучающимся,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14:paraId="150ADDA2" w14:textId="23D33335" w:rsidR="00A577C4" w:rsidRPr="005369CE" w:rsidRDefault="009D442F" w:rsidP="00093EC6">
      <w:pPr>
        <w:pStyle w:val="1"/>
        <w:shd w:val="clear" w:color="auto" w:fill="D9D9D9" w:themeFill="background1" w:themeFillShade="D9"/>
        <w:spacing w:before="0" w:after="0" w:line="240" w:lineRule="auto"/>
      </w:pPr>
      <w:r>
        <w:t>Права и обязанности сторон</w:t>
      </w:r>
    </w:p>
    <w:p w14:paraId="13941370" w14:textId="6D5ED3D0" w:rsidR="009D442F" w:rsidRPr="00C4376D" w:rsidRDefault="009D442F" w:rsidP="00093EC6">
      <w:pPr>
        <w:pStyle w:val="2"/>
        <w:spacing w:before="0" w:after="0" w:line="240" w:lineRule="auto"/>
        <w:rPr>
          <w:b/>
        </w:rPr>
      </w:pPr>
      <w:bookmarkStart w:id="23" w:name="_ref_1-5b0cc469e3a443"/>
      <w:r w:rsidRPr="00C4376D">
        <w:rPr>
          <w:b/>
        </w:rPr>
        <w:t>Права Исполнителя:</w:t>
      </w:r>
    </w:p>
    <w:p w14:paraId="691E06BA" w14:textId="2C2EE2C6" w:rsidR="0009719D" w:rsidRDefault="00E66546" w:rsidP="00093EC6">
      <w:pPr>
        <w:pStyle w:val="3"/>
        <w:spacing w:before="0" w:after="0" w:line="240" w:lineRule="auto"/>
      </w:pPr>
      <w:r>
        <w:t>П</w:t>
      </w:r>
      <w:r w:rsidR="0009719D">
        <w:t>о своему усмотрению привлекать для оказания услуг по Договору третьих лиц.</w:t>
      </w:r>
    </w:p>
    <w:p w14:paraId="072D8A1C" w14:textId="677FD072" w:rsidR="009D442F" w:rsidRDefault="00E66546" w:rsidP="00093EC6">
      <w:pPr>
        <w:pStyle w:val="3"/>
        <w:spacing w:before="0" w:after="0" w:line="240" w:lineRule="auto"/>
      </w:pPr>
      <w:r>
        <w:t>С</w:t>
      </w:r>
      <w:r w:rsidR="0009719D" w:rsidRPr="0009719D">
        <w:t>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14:paraId="62605AD6" w14:textId="4E7930D4" w:rsidR="00E66546" w:rsidRPr="00E66546" w:rsidRDefault="00E66546" w:rsidP="00093EC6">
      <w:pPr>
        <w:pStyle w:val="3"/>
        <w:spacing w:before="0" w:after="0" w:line="240" w:lineRule="auto"/>
      </w:pPr>
      <w:r>
        <w:t>Осуществлять иные права, предусмотренные действующим законодательством.</w:t>
      </w:r>
    </w:p>
    <w:p w14:paraId="328CB321" w14:textId="29E23233" w:rsidR="009D442F" w:rsidRPr="00C4376D" w:rsidRDefault="00C4376D" w:rsidP="00093EC6">
      <w:pPr>
        <w:pStyle w:val="2"/>
        <w:spacing w:before="0" w:after="0" w:line="240" w:lineRule="auto"/>
        <w:rPr>
          <w:b/>
        </w:rPr>
      </w:pPr>
      <w:r w:rsidRPr="00C4376D">
        <w:rPr>
          <w:b/>
        </w:rPr>
        <w:t>Обязанности Исполнителя:</w:t>
      </w:r>
    </w:p>
    <w:p w14:paraId="27404C16" w14:textId="039F38B1" w:rsidR="00C4376D" w:rsidRDefault="00E66546" w:rsidP="00093EC6">
      <w:pPr>
        <w:pStyle w:val="3"/>
        <w:spacing w:before="0" w:after="0" w:line="240" w:lineRule="auto"/>
      </w:pPr>
      <w:r>
        <w:t>О</w:t>
      </w:r>
      <w:r w:rsidR="00C4376D" w:rsidRPr="009D442F">
        <w:t>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14:paraId="35D7DC47" w14:textId="6682AC00" w:rsidR="00C4376D" w:rsidRDefault="00E66546" w:rsidP="00093EC6">
      <w:pPr>
        <w:pStyle w:val="3"/>
        <w:spacing w:before="0" w:after="0" w:line="240" w:lineRule="auto"/>
      </w:pPr>
      <w:r>
        <w:t>Д</w:t>
      </w:r>
      <w:r w:rsidR="00C4376D" w:rsidRPr="009D442F">
        <w:t>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3E0D56BD" w14:textId="225DD606" w:rsidR="00E66546" w:rsidRPr="00E66546" w:rsidRDefault="00E66546" w:rsidP="00093EC6">
      <w:pPr>
        <w:pStyle w:val="3"/>
        <w:spacing w:before="0" w:after="0" w:line="240" w:lineRule="auto"/>
      </w:pPr>
      <w:bookmarkStart w:id="24" w:name="_Hlk24530579"/>
      <w:r>
        <w:t>Нести иные обязанности в соответствии с действующим законодательством.</w:t>
      </w:r>
    </w:p>
    <w:bookmarkEnd w:id="24"/>
    <w:p w14:paraId="65ACA691" w14:textId="04CC7992" w:rsidR="00C4376D" w:rsidRPr="0009719D" w:rsidRDefault="0009719D" w:rsidP="00093EC6">
      <w:pPr>
        <w:pStyle w:val="2"/>
        <w:spacing w:before="0" w:after="0" w:line="240" w:lineRule="auto"/>
        <w:rPr>
          <w:b/>
        </w:rPr>
      </w:pPr>
      <w:r w:rsidRPr="0009719D">
        <w:rPr>
          <w:b/>
        </w:rPr>
        <w:t>Права Заказчика:</w:t>
      </w:r>
    </w:p>
    <w:p w14:paraId="2AD48C49" w14:textId="50E53277" w:rsidR="009471B8" w:rsidRDefault="000408A5" w:rsidP="00093EC6">
      <w:pPr>
        <w:spacing w:before="0" w:after="0" w:line="240" w:lineRule="auto"/>
      </w:pPr>
      <w:r>
        <w:t>4</w:t>
      </w:r>
      <w:r w:rsidR="0009719D">
        <w:t>.3.1.</w:t>
      </w:r>
      <w:r w:rsidR="009471B8" w:rsidRPr="009471B8">
        <w:t xml:space="preserve"> </w:t>
      </w:r>
      <w:r w:rsidR="00E66546">
        <w:t>Т</w:t>
      </w:r>
      <w:r w:rsidR="009961F0">
        <w:t xml:space="preserve">ребовать </w:t>
      </w:r>
      <w:r w:rsidR="009471B8">
        <w:t>предоставления информации по вопросам, касающимся организации и обеспечения надлежащего оказания услуг, предусмотренных п. 1.1 настоящего Договора, образовательной деятельности Исполнителя и перспектив ее развития;</w:t>
      </w:r>
    </w:p>
    <w:p w14:paraId="336089F7" w14:textId="0D96FBFD" w:rsidR="0009719D" w:rsidRDefault="000408A5" w:rsidP="00093EC6">
      <w:pPr>
        <w:spacing w:before="0" w:after="0" w:line="240" w:lineRule="auto"/>
      </w:pPr>
      <w:r>
        <w:t>4</w:t>
      </w:r>
      <w:r w:rsidR="009471B8">
        <w:t>.</w:t>
      </w:r>
      <w:r w:rsidR="009471B8" w:rsidRPr="009471B8">
        <w:t>3</w:t>
      </w:r>
      <w:r w:rsidR="009471B8">
        <w:t>.</w:t>
      </w:r>
      <w:r w:rsidR="009471B8" w:rsidRPr="009471B8">
        <w:t>2</w:t>
      </w:r>
      <w:r w:rsidR="009471B8">
        <w:t xml:space="preserve">. </w:t>
      </w:r>
      <w:r w:rsidR="00E66546">
        <w:t>Т</w:t>
      </w:r>
      <w:r w:rsidR="009961F0">
        <w:t xml:space="preserve">ребовать </w:t>
      </w:r>
      <w:r w:rsidR="009471B8">
        <w:t>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14:paraId="3B4831FA" w14:textId="65FD56C6" w:rsidR="00E66546" w:rsidRDefault="000408A5" w:rsidP="00093EC6">
      <w:pPr>
        <w:spacing w:before="0" w:after="0" w:line="240" w:lineRule="auto"/>
      </w:pPr>
      <w:r>
        <w:t>4</w:t>
      </w:r>
      <w:r w:rsidR="00E66546">
        <w:t xml:space="preserve">.3.3. </w:t>
      </w:r>
      <w:r w:rsidR="00E66546" w:rsidRPr="00E66546">
        <w:t>Осуществлять иные права, предусмотренные действующим законодательством.</w:t>
      </w:r>
    </w:p>
    <w:p w14:paraId="6B46AE4C" w14:textId="69A173E0" w:rsidR="0009719D" w:rsidRPr="0009719D" w:rsidRDefault="000408A5" w:rsidP="00093EC6">
      <w:pPr>
        <w:spacing w:before="0" w:after="0" w:line="240" w:lineRule="auto"/>
        <w:rPr>
          <w:b/>
        </w:rPr>
      </w:pPr>
      <w:r>
        <w:rPr>
          <w:b/>
        </w:rPr>
        <w:t>4</w:t>
      </w:r>
      <w:r w:rsidR="0009719D" w:rsidRPr="0009719D">
        <w:rPr>
          <w:b/>
        </w:rPr>
        <w:t>.4. Обязанности Заказчика:</w:t>
      </w:r>
    </w:p>
    <w:bookmarkEnd w:id="23"/>
    <w:p w14:paraId="350A4F0F" w14:textId="311E7386" w:rsidR="00AB54CC" w:rsidRDefault="00AB54CC" w:rsidP="00093EC6">
      <w:pPr>
        <w:spacing w:before="0" w:after="0" w:line="240" w:lineRule="auto"/>
      </w:pPr>
      <w:r>
        <w:t>4.4.1. Предоставлять Исполнителю информацию об обучающихся в полном объеме в соответствии с действующим законодательством.</w:t>
      </w:r>
    </w:p>
    <w:p w14:paraId="4079E4B8" w14:textId="0846A059" w:rsidR="0009719D" w:rsidRDefault="000408A5" w:rsidP="00093EC6">
      <w:pPr>
        <w:spacing w:before="0" w:after="0" w:line="240" w:lineRule="auto"/>
      </w:pPr>
      <w:r>
        <w:t>4</w:t>
      </w:r>
      <w:r w:rsidR="00AB54CC">
        <w:t>.4.2</w:t>
      </w:r>
      <w:r w:rsidR="0009719D">
        <w:t>. Своевременно вносить плату за услуги, оказываемые Исполнителем.</w:t>
      </w:r>
    </w:p>
    <w:p w14:paraId="1F4831ED" w14:textId="20D847B0" w:rsidR="0009719D" w:rsidRDefault="000408A5" w:rsidP="00093EC6">
      <w:pPr>
        <w:spacing w:before="0" w:after="0" w:line="240" w:lineRule="auto"/>
      </w:pPr>
      <w:r>
        <w:t>4</w:t>
      </w:r>
      <w:r w:rsidR="00AB54CC">
        <w:t>.4.3</w:t>
      </w:r>
      <w:r w:rsidR="0009719D">
        <w:t xml:space="preserve">. </w:t>
      </w:r>
      <w:r w:rsidR="00FD7359">
        <w:t xml:space="preserve">Обеспечить посещаемость </w:t>
      </w:r>
      <w:proofErr w:type="gramStart"/>
      <w:r w:rsidR="0009719D">
        <w:t>заняти</w:t>
      </w:r>
      <w:r w:rsidR="00FD7359">
        <w:t xml:space="preserve">й </w:t>
      </w:r>
      <w:r w:rsidR="00F0258A">
        <w:t xml:space="preserve"> </w:t>
      </w:r>
      <w:r w:rsidR="00FD7359">
        <w:t>Обучающимися</w:t>
      </w:r>
      <w:proofErr w:type="gramEnd"/>
      <w:r w:rsidR="0009719D">
        <w:t xml:space="preserve"> согласно учебному расписанию.</w:t>
      </w:r>
    </w:p>
    <w:p w14:paraId="2FB004B9" w14:textId="436AF76A" w:rsidR="0009719D" w:rsidRDefault="000408A5" w:rsidP="00093EC6">
      <w:pPr>
        <w:spacing w:before="0" w:after="0" w:line="240" w:lineRule="auto"/>
      </w:pPr>
      <w:r>
        <w:t>4</w:t>
      </w:r>
      <w:r w:rsidR="00AB54CC">
        <w:t>.4.4</w:t>
      </w:r>
      <w:r w:rsidR="0009719D">
        <w:t xml:space="preserve">. </w:t>
      </w:r>
      <w:r w:rsidR="00A65E73">
        <w:t xml:space="preserve">Возмещать ущерб, причиненный </w:t>
      </w:r>
      <w:r w:rsidR="000605F4">
        <w:t>О</w:t>
      </w:r>
      <w:r w:rsidR="00E66546">
        <w:t xml:space="preserve">бучающимися </w:t>
      </w:r>
      <w:r w:rsidR="00A65E73">
        <w:t>имуществу Исполнителя, в соответствии с законодательством Российской Федерации</w:t>
      </w:r>
      <w:r w:rsidR="00E66546">
        <w:t>.</w:t>
      </w:r>
    </w:p>
    <w:p w14:paraId="59C64D5F" w14:textId="2442FEB6" w:rsidR="00E66546" w:rsidRDefault="000408A5" w:rsidP="00093EC6">
      <w:pPr>
        <w:spacing w:before="0" w:after="0" w:line="240" w:lineRule="auto"/>
      </w:pPr>
      <w:r>
        <w:t>4</w:t>
      </w:r>
      <w:r w:rsidR="00AB54CC">
        <w:t>.4.5</w:t>
      </w:r>
      <w:r w:rsidR="00E66546">
        <w:t xml:space="preserve">. </w:t>
      </w:r>
      <w:proofErr w:type="gramStart"/>
      <w:r w:rsidR="00E66546" w:rsidRPr="00E66546">
        <w:t>Нести</w:t>
      </w:r>
      <w:r w:rsidR="00F0258A">
        <w:t xml:space="preserve"> </w:t>
      </w:r>
      <w:r w:rsidR="00E66546" w:rsidRPr="00E66546">
        <w:t xml:space="preserve"> иные</w:t>
      </w:r>
      <w:proofErr w:type="gramEnd"/>
      <w:r w:rsidR="00E66546" w:rsidRPr="00E66546">
        <w:t xml:space="preserve"> обязанности в соответствии с действующим законодательством.</w:t>
      </w:r>
    </w:p>
    <w:p w14:paraId="5E941CA7" w14:textId="09B03105" w:rsidR="000408A5" w:rsidRPr="00AB54CC" w:rsidRDefault="000408A5" w:rsidP="00093EC6">
      <w:pPr>
        <w:spacing w:before="0" w:after="0" w:line="240" w:lineRule="auto"/>
        <w:rPr>
          <w:b/>
        </w:rPr>
      </w:pPr>
      <w:r w:rsidRPr="00AB54CC">
        <w:rPr>
          <w:b/>
        </w:rPr>
        <w:t>4.5. Права Обучающегося:</w:t>
      </w:r>
    </w:p>
    <w:p w14:paraId="0CDDF976" w14:textId="509F9C4D" w:rsidR="000408A5" w:rsidRPr="00AB54CC" w:rsidRDefault="000408A5" w:rsidP="000408A5">
      <w:pPr>
        <w:spacing w:before="0" w:after="0" w:line="240" w:lineRule="auto"/>
      </w:pPr>
      <w:r w:rsidRPr="00AB54CC">
        <w:t>4.5.1. Получать полную и достоверную информацию об оценке своих знаний, умений и навыков, а также о критериях этой оценки;</w:t>
      </w:r>
    </w:p>
    <w:p w14:paraId="3AB7D399" w14:textId="4F4FC4F7" w:rsidR="000408A5" w:rsidRPr="00AB54CC" w:rsidRDefault="000408A5" w:rsidP="000408A5">
      <w:pPr>
        <w:spacing w:before="0" w:after="0" w:line="240" w:lineRule="auto"/>
      </w:pPr>
      <w:r w:rsidRPr="00AB54CC">
        <w:t>4.5.2.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7C4EF83D" w14:textId="39324271" w:rsidR="000408A5" w:rsidRPr="00AB54CC" w:rsidRDefault="000408A5" w:rsidP="00093EC6">
      <w:pPr>
        <w:spacing w:before="0" w:after="0" w:line="240" w:lineRule="auto"/>
        <w:rPr>
          <w:b/>
        </w:rPr>
      </w:pPr>
      <w:r w:rsidRPr="00AB54CC">
        <w:rPr>
          <w:b/>
        </w:rPr>
        <w:t xml:space="preserve">4.6. </w:t>
      </w:r>
      <w:proofErr w:type="gramStart"/>
      <w:r w:rsidRPr="00AB54CC">
        <w:rPr>
          <w:b/>
        </w:rPr>
        <w:t xml:space="preserve">Обязанности </w:t>
      </w:r>
      <w:r w:rsidR="00F0258A">
        <w:rPr>
          <w:b/>
        </w:rPr>
        <w:t xml:space="preserve"> </w:t>
      </w:r>
      <w:r w:rsidRPr="00AB54CC">
        <w:rPr>
          <w:b/>
        </w:rPr>
        <w:t>Обучающегося</w:t>
      </w:r>
      <w:proofErr w:type="gramEnd"/>
      <w:r w:rsidRPr="00AB54CC">
        <w:rPr>
          <w:b/>
        </w:rPr>
        <w:t>:</w:t>
      </w:r>
    </w:p>
    <w:p w14:paraId="74C97A53" w14:textId="582BB6FA" w:rsidR="000408A5" w:rsidRPr="00AB54CC" w:rsidRDefault="000408A5" w:rsidP="000408A5">
      <w:pPr>
        <w:spacing w:before="0" w:after="0" w:line="240" w:lineRule="auto"/>
      </w:pPr>
      <w:r w:rsidRPr="00AB54CC">
        <w:t>4.6.1. Посещать занятия согласно учебному расписанию (</w:t>
      </w:r>
      <w:proofErr w:type="gramStart"/>
      <w:r w:rsidRPr="00AB54CC">
        <w:t>если</w:t>
      </w:r>
      <w:r w:rsidR="00F0258A">
        <w:t xml:space="preserve"> </w:t>
      </w:r>
      <w:r w:rsidRPr="00AB54CC">
        <w:t xml:space="preserve"> предусмотрен</w:t>
      </w:r>
      <w:proofErr w:type="gramEnd"/>
      <w:r w:rsidRPr="00AB54CC">
        <w:t xml:space="preserve"> очн</w:t>
      </w:r>
      <w:r w:rsidR="009957A8" w:rsidRPr="00AB54CC">
        <w:t>ая</w:t>
      </w:r>
      <w:r w:rsidRPr="00AB54CC">
        <w:t xml:space="preserve"> форма </w:t>
      </w:r>
      <w:r w:rsidR="009957A8" w:rsidRPr="00AB54CC">
        <w:t>обучения)</w:t>
      </w:r>
      <w:r w:rsidRPr="00AB54CC">
        <w:t>.</w:t>
      </w:r>
    </w:p>
    <w:p w14:paraId="7066A907" w14:textId="203820B0" w:rsidR="000408A5" w:rsidRPr="00AB54CC" w:rsidRDefault="009957A8" w:rsidP="000408A5">
      <w:pPr>
        <w:spacing w:before="0" w:after="0" w:line="240" w:lineRule="auto"/>
      </w:pPr>
      <w:r w:rsidRPr="00AB54CC">
        <w:t>4.6.2.</w:t>
      </w:r>
      <w:r w:rsidR="000408A5" w:rsidRPr="00AB54CC">
        <w:t xml:space="preserve"> Извещать Исполнителя об уважительных причинах отсутствия на занятиях</w:t>
      </w:r>
      <w:r w:rsidRPr="00AB54CC">
        <w:t xml:space="preserve"> (если предусмотрена очная форма обучения)</w:t>
      </w:r>
      <w:r w:rsidR="000408A5" w:rsidRPr="00AB54CC">
        <w:t>.</w:t>
      </w:r>
    </w:p>
    <w:p w14:paraId="2D6F5A85" w14:textId="16B7E3CC" w:rsidR="000408A5" w:rsidRPr="00AB54CC" w:rsidRDefault="009957A8" w:rsidP="000408A5">
      <w:pPr>
        <w:spacing w:before="0" w:after="0" w:line="240" w:lineRule="auto"/>
      </w:pPr>
      <w:r w:rsidRPr="00AB54CC">
        <w:t>4.6.3</w:t>
      </w:r>
      <w:r w:rsidR="000408A5" w:rsidRPr="00AB54CC">
        <w:t>. Выполнять задания по подготовке к занятиям, выдаваемые педагогическими работниками Исполнителя.</w:t>
      </w:r>
    </w:p>
    <w:p w14:paraId="23F0663A" w14:textId="414A8824" w:rsidR="000408A5" w:rsidRPr="00AB54CC" w:rsidRDefault="009957A8" w:rsidP="000408A5">
      <w:pPr>
        <w:spacing w:before="0" w:after="0" w:line="240" w:lineRule="auto"/>
      </w:pPr>
      <w:r w:rsidRPr="00AB54CC">
        <w:t>4.6.4</w:t>
      </w:r>
      <w:r w:rsidR="000408A5" w:rsidRPr="00AB54CC">
        <w:t>. Соблюдать учебную дисциплину и общепринятые нормы поведения.</w:t>
      </w:r>
    </w:p>
    <w:p w14:paraId="4EFEEB5C" w14:textId="73292A45" w:rsidR="000408A5" w:rsidRPr="000408A5" w:rsidRDefault="009957A8" w:rsidP="000408A5">
      <w:pPr>
        <w:spacing w:before="0" w:after="0" w:line="240" w:lineRule="auto"/>
      </w:pPr>
      <w:r w:rsidRPr="00AB54CC">
        <w:lastRenderedPageBreak/>
        <w:t>4</w:t>
      </w:r>
      <w:r w:rsidR="000408A5" w:rsidRPr="00AB54CC">
        <w:t>.</w:t>
      </w:r>
      <w:r w:rsidRPr="00AB54CC">
        <w:t>6.5</w:t>
      </w:r>
      <w:r w:rsidR="000408A5" w:rsidRPr="00AB54CC">
        <w:t xml:space="preserve"> Возмещать ущерб, причиненный имуществу Исполнителя, в соответствии с законодательством Российской Федерации.</w:t>
      </w:r>
    </w:p>
    <w:p w14:paraId="7DE527B3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25" w:name="_ref_1-f2c32a6d89014f"/>
      <w:r>
        <w:t>Ответственность сторон</w:t>
      </w:r>
      <w:bookmarkEnd w:id="25"/>
    </w:p>
    <w:p w14:paraId="5B30F04B" w14:textId="4E6D3135" w:rsidR="00A577C4" w:rsidRDefault="001D44CC" w:rsidP="00093EC6">
      <w:pPr>
        <w:pStyle w:val="2"/>
        <w:spacing w:before="0" w:after="0" w:line="240" w:lineRule="auto"/>
      </w:pPr>
      <w:bookmarkStart w:id="26" w:name="_ref_1-3f7d372390f04f"/>
      <w:r>
        <w:t xml:space="preserve">В случае просрочки </w:t>
      </w:r>
      <w:proofErr w:type="gramStart"/>
      <w:r>
        <w:t>сроков</w:t>
      </w:r>
      <w:r w:rsidR="00F0258A">
        <w:t xml:space="preserve"> </w:t>
      </w:r>
      <w:r>
        <w:t xml:space="preserve"> начала</w:t>
      </w:r>
      <w:proofErr w:type="gramEnd"/>
      <w:r>
        <w:t xml:space="preserve"> оказания услуг Заказчик вправе потребовать уплаты Исполнителем пеней в размере </w:t>
      </w:r>
      <w:r w:rsidR="00425E70" w:rsidRPr="00425E70">
        <w:t>0</w:t>
      </w:r>
      <w:r w:rsidR="00425E70">
        <w:t>,1</w:t>
      </w:r>
      <w:r>
        <w:t>% от цены услуг за каждый день просрочки.</w:t>
      </w:r>
      <w:bookmarkEnd w:id="26"/>
    </w:p>
    <w:p w14:paraId="7F7F473B" w14:textId="7B300F6A" w:rsidR="00A577C4" w:rsidRDefault="001D44CC" w:rsidP="00093EC6">
      <w:pPr>
        <w:pStyle w:val="2"/>
        <w:spacing w:before="0" w:after="0" w:line="240" w:lineRule="auto"/>
      </w:pPr>
      <w:bookmarkStart w:id="27" w:name="_ref_1-d7625aee439043"/>
      <w:r>
        <w:t xml:space="preserve">Неустойка за нарушение Исполнителем обязательств по Договору может быть взыскана Заказчиком в сумме, не </w:t>
      </w:r>
      <w:r w:rsidRPr="007D2EAA">
        <w:t xml:space="preserve">превышающей </w:t>
      </w:r>
      <w:r w:rsidR="00DD302D">
        <w:t>5</w:t>
      </w:r>
      <w:r w:rsidRPr="007D2EAA">
        <w:t xml:space="preserve"> % от цены услуг по Договору</w:t>
      </w:r>
      <w:r>
        <w:t>.</w:t>
      </w:r>
      <w:bookmarkEnd w:id="27"/>
    </w:p>
    <w:p w14:paraId="3C356EEE" w14:textId="573D962C" w:rsidR="00A577C4" w:rsidRDefault="001D44CC" w:rsidP="00093EC6">
      <w:pPr>
        <w:pStyle w:val="2"/>
        <w:spacing w:before="0" w:after="0" w:line="240" w:lineRule="auto"/>
      </w:pPr>
      <w:bookmarkStart w:id="28" w:name="_ref_1-1fbdb3c9cdcb42"/>
      <w:r>
        <w:t xml:space="preserve">При просрочке оплаты оказанных услуг Исполнитель вправе потребовать уплаты Заказчиком пеней в размере </w:t>
      </w:r>
      <w:r w:rsidR="00425E70" w:rsidRPr="00425E70">
        <w:t>0,1</w:t>
      </w:r>
      <w:r>
        <w:t>% от суммы задолженности за каждый день просрочки.</w:t>
      </w:r>
      <w:bookmarkEnd w:id="28"/>
    </w:p>
    <w:p w14:paraId="68ED6F6F" w14:textId="0C4ECF99" w:rsidR="00A577C4" w:rsidRDefault="001D44CC" w:rsidP="00C5016B">
      <w:pPr>
        <w:pStyle w:val="2"/>
        <w:spacing w:before="0" w:after="0" w:line="240" w:lineRule="auto"/>
      </w:pPr>
      <w:bookmarkStart w:id="29" w:name="_ref_1-83238939d2034d"/>
      <w:r>
        <w:t xml:space="preserve">Неустойка за нарушение Заказчиком обязательств по Договору может быть взыскана Исполнителем в сумме, не превышающей </w:t>
      </w:r>
      <w:r w:rsidR="00004B5D">
        <w:t>5</w:t>
      </w:r>
      <w:r w:rsidR="007D2EAA" w:rsidRPr="007D2EAA">
        <w:t xml:space="preserve"> </w:t>
      </w:r>
      <w:r>
        <w:t>% от суммы задолженности.</w:t>
      </w:r>
      <w:bookmarkEnd w:id="29"/>
    </w:p>
    <w:p w14:paraId="77D8E065" w14:textId="6D0D7D6B" w:rsidR="00A577C4" w:rsidRDefault="001D44CC" w:rsidP="00C5016B">
      <w:pPr>
        <w:pStyle w:val="2"/>
        <w:spacing w:before="0" w:after="0" w:line="240" w:lineRule="auto"/>
      </w:pPr>
      <w:bookmarkStart w:id="30" w:name="_ref_1-e90457ef6d1e49"/>
      <w:r>
        <w:t>Исполнитель вправе потребовать взыскания с Заказчика убытков в полной сумме сверх неустойки.</w:t>
      </w:r>
      <w:bookmarkEnd w:id="30"/>
    </w:p>
    <w:p w14:paraId="39915FCB" w14:textId="4E058E80" w:rsidR="009957A8" w:rsidRPr="009957A8" w:rsidRDefault="009957A8" w:rsidP="00C5016B">
      <w:pPr>
        <w:pStyle w:val="2"/>
        <w:spacing w:before="0" w:after="0" w:line="240" w:lineRule="auto"/>
      </w:pPr>
      <w:proofErr w:type="gramStart"/>
      <w:r>
        <w:t xml:space="preserve">Обучающийся </w:t>
      </w:r>
      <w:r w:rsidR="00F0258A">
        <w:t xml:space="preserve"> </w:t>
      </w:r>
      <w:r>
        <w:t>несет</w:t>
      </w:r>
      <w:proofErr w:type="gramEnd"/>
      <w:r>
        <w:t xml:space="preserve"> ответственность в случаях, предусмотренных законодательством Российской Федерации и настоящим договором.</w:t>
      </w:r>
    </w:p>
    <w:p w14:paraId="5625722F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31" w:name="_ref_1-f3ce759943f041"/>
      <w:r>
        <w:t>Изменение и расторжение договора</w:t>
      </w:r>
      <w:bookmarkEnd w:id="31"/>
    </w:p>
    <w:p w14:paraId="759A59B3" w14:textId="77777777" w:rsidR="00A577C4" w:rsidRDefault="001D44CC" w:rsidP="00093EC6">
      <w:pPr>
        <w:pStyle w:val="2"/>
        <w:spacing w:before="0" w:after="0" w:line="240" w:lineRule="auto"/>
      </w:pPr>
      <w:bookmarkStart w:id="32" w:name="_ref_1-7468b664288d45"/>
      <w:r>
        <w:t>Договор может быть изменен или расторгнут по соглашению сторон в любое время, если иное не предусмотрено Гражданским кодексом РФ или другими законами.</w:t>
      </w:r>
      <w:bookmarkEnd w:id="32"/>
    </w:p>
    <w:p w14:paraId="0DA8731D" w14:textId="6A45EF56" w:rsidR="00A577C4" w:rsidRDefault="001D44CC" w:rsidP="00F547FE">
      <w:pPr>
        <w:pStyle w:val="2"/>
        <w:spacing w:before="0" w:after="0" w:line="240" w:lineRule="auto"/>
      </w:pPr>
      <w:bookmarkStart w:id="33" w:name="_ref_1-95b34942163348"/>
      <w:r>
        <w:t xml:space="preserve">По инициативе Исполнителя Договор может быть </w:t>
      </w:r>
      <w:r w:rsidR="007D2EAA">
        <w:t xml:space="preserve">прекращен </w:t>
      </w:r>
      <w:r>
        <w:t>в одностороннем порядке в следующих случаях:</w:t>
      </w:r>
      <w:bookmarkEnd w:id="33"/>
    </w:p>
    <w:p w14:paraId="4882A214" w14:textId="77777777" w:rsidR="00A577C4" w:rsidRDefault="001D44CC" w:rsidP="00093EC6">
      <w:pPr>
        <w:spacing w:before="0" w:after="0" w:line="240" w:lineRule="auto"/>
      </w:pPr>
      <w:r>
        <w:t>- просрочка оплаты стоимости платных образовательных услуг;</w:t>
      </w:r>
    </w:p>
    <w:p w14:paraId="5690A757" w14:textId="492CDF33" w:rsidR="00A577C4" w:rsidRDefault="001D44CC" w:rsidP="00093EC6">
      <w:pPr>
        <w:spacing w:before="0" w:after="0" w:line="240" w:lineRule="auto"/>
      </w:pPr>
      <w:r>
        <w:t>- невозможность надлежащего исполнения обязательств по оказанию платных образовательных услуг вследствие действий (бездействия) обучающ</w:t>
      </w:r>
      <w:r w:rsidR="00F547FE">
        <w:t>ихся</w:t>
      </w:r>
      <w:r>
        <w:t>.</w:t>
      </w:r>
      <w:r w:rsidR="00F547FE">
        <w:t xml:space="preserve"> </w:t>
      </w:r>
    </w:p>
    <w:p w14:paraId="5E7D8940" w14:textId="77777777" w:rsidR="00093EC6" w:rsidRDefault="00093EC6" w:rsidP="00093EC6">
      <w:pPr>
        <w:spacing w:before="0" w:after="0" w:line="240" w:lineRule="auto"/>
      </w:pPr>
    </w:p>
    <w:p w14:paraId="067098CA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34" w:name="_ref_1-a56c36e336014d"/>
      <w:r>
        <w:t>Разрешение споров</w:t>
      </w:r>
      <w:bookmarkEnd w:id="34"/>
    </w:p>
    <w:p w14:paraId="7061A34A" w14:textId="1227E9E3" w:rsidR="00A577C4" w:rsidRDefault="001D44CC" w:rsidP="00093EC6">
      <w:pPr>
        <w:pStyle w:val="2"/>
        <w:spacing w:before="0" w:after="0" w:line="240" w:lineRule="auto"/>
      </w:pPr>
      <w:bookmarkStart w:id="35" w:name="_ref_1-7e84ec82d02e44"/>
      <w:r>
        <w:t>До предъявления иска, вытекающего из Договора, сторона (за исключением обучающегося), 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5"/>
    </w:p>
    <w:p w14:paraId="6CC24FCE" w14:textId="3624DC63" w:rsidR="00A577C4" w:rsidRDefault="001D44CC" w:rsidP="00093EC6">
      <w:pPr>
        <w:pStyle w:val="2"/>
        <w:spacing w:before="0" w:after="0" w:line="240" w:lineRule="auto"/>
      </w:pPr>
      <w:bookmarkStart w:id="36" w:name="_ref_1-93e5f77a923f48"/>
      <w: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6"/>
    </w:p>
    <w:p w14:paraId="757C90D6" w14:textId="6E7CC7B5" w:rsidR="00A577C4" w:rsidRDefault="001D44CC" w:rsidP="00093EC6">
      <w:pPr>
        <w:pStyle w:val="2"/>
        <w:spacing w:before="0" w:after="0" w:line="240" w:lineRule="auto"/>
      </w:pPr>
      <w:bookmarkStart w:id="37" w:name="_ref_1-7e989905a6c442"/>
      <w:r>
        <w:t>Сторона, которая получила претензию, обязана ее рассмотреть и направить письменный мотивированный ответ другой стороне в течение</w:t>
      </w:r>
      <w:r w:rsidR="00BF45E0">
        <w:t xml:space="preserve"> 7 (семи) рабочих дней</w:t>
      </w:r>
      <w:r>
        <w:t xml:space="preserve"> с момента получения претензии.</w:t>
      </w:r>
      <w:bookmarkEnd w:id="37"/>
    </w:p>
    <w:p w14:paraId="46CD5D73" w14:textId="7E92AF68" w:rsidR="00A577C4" w:rsidRDefault="001D44CC" w:rsidP="00093EC6">
      <w:pPr>
        <w:pStyle w:val="2"/>
        <w:spacing w:before="0" w:after="0" w:line="240" w:lineRule="auto"/>
      </w:pPr>
      <w:bookmarkStart w:id="38" w:name="_ref_1-4cb4af42d12b4c"/>
      <w:r>
        <w:t xml:space="preserve">Заинтересованная сторона вправе обратиться в суд по истечении </w:t>
      </w:r>
      <w:r w:rsidR="00BF45E0" w:rsidRPr="00BF45E0">
        <w:t>14 (четырнадцати) рабочих дней</w:t>
      </w:r>
      <w:r>
        <w:t xml:space="preserve"> со дня направления претензии либо в случае, когда ответ на претензию от другой стороны был получен, но заинтересованная сторона по каким-либо причинам с ним не согласна.</w:t>
      </w:r>
      <w:bookmarkEnd w:id="38"/>
    </w:p>
    <w:p w14:paraId="03762C51" w14:textId="597B94C6" w:rsidR="00A577C4" w:rsidRDefault="00BF45E0" w:rsidP="00093EC6">
      <w:pPr>
        <w:pStyle w:val="2"/>
        <w:spacing w:before="0" w:after="0" w:line="240" w:lineRule="auto"/>
      </w:pPr>
      <w:bookmarkStart w:id="39" w:name="_ref_1-1abb790594bf47"/>
      <w:r>
        <w:t xml:space="preserve">В случае невозможности урегулирования </w:t>
      </w:r>
      <w:r w:rsidR="001D44CC">
        <w:t xml:space="preserve">Иск по спорам между сторонами предъявляется </w:t>
      </w:r>
      <w:r>
        <w:t>в Арбитражный суд Республики Татарстан</w:t>
      </w:r>
      <w:r w:rsidR="001D44CC">
        <w:t xml:space="preserve">. </w:t>
      </w:r>
      <w:bookmarkEnd w:id="39"/>
    </w:p>
    <w:p w14:paraId="678ED30D" w14:textId="77777777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40" w:name="_ref_1-9ba33db4dafe4f"/>
      <w:r>
        <w:t>Заключительные положения</w:t>
      </w:r>
      <w:bookmarkEnd w:id="40"/>
    </w:p>
    <w:p w14:paraId="6D437954" w14:textId="77777777" w:rsidR="00A577C4" w:rsidRDefault="001D44CC" w:rsidP="00093EC6">
      <w:pPr>
        <w:pStyle w:val="2"/>
        <w:spacing w:before="0" w:after="0" w:line="240" w:lineRule="auto"/>
      </w:pPr>
      <w:bookmarkStart w:id="41" w:name="_ref_1-331e4c3f599b47"/>
      <w:r>
        <w:t>Договор вступает в силу и становится обязательным для сторон с момента его заключения.</w:t>
      </w:r>
      <w:bookmarkEnd w:id="41"/>
    </w:p>
    <w:p w14:paraId="50928307" w14:textId="5274C9F3" w:rsidR="00A577C4" w:rsidRPr="00AB54CC" w:rsidRDefault="00C5016B" w:rsidP="00093EC6">
      <w:pPr>
        <w:pStyle w:val="2"/>
        <w:spacing w:before="0" w:after="0" w:line="240" w:lineRule="auto"/>
      </w:pPr>
      <w:r w:rsidRPr="00AB54CC">
        <w:t>Срок действия настояще</w:t>
      </w:r>
      <w:r w:rsidR="007F1FF8">
        <w:t xml:space="preserve">го договора – до </w:t>
      </w:r>
      <w:r w:rsidR="000716A3">
        <w:t>31 декабря 2024</w:t>
      </w:r>
      <w:r w:rsidRPr="00AB54CC">
        <w:t xml:space="preserve"> г. В случае, если ни одна из сторон не заявила о своем намерении прекратить договор за 30 календарных дней до наступления указанной даты, договор считается пролонгированным на тот же срок. Количество пролонгаций не</w:t>
      </w:r>
      <w:r w:rsidR="00AB54CC" w:rsidRPr="00AB54CC">
        <w:t xml:space="preserve"> огр</w:t>
      </w:r>
      <w:r w:rsidRPr="00AB54CC">
        <w:t xml:space="preserve">аничено. </w:t>
      </w:r>
    </w:p>
    <w:p w14:paraId="286DFCE6" w14:textId="77777777" w:rsidR="00A577C4" w:rsidRDefault="001D44CC" w:rsidP="00093EC6">
      <w:pPr>
        <w:pStyle w:val="2"/>
        <w:spacing w:before="0" w:after="0" w:line="240" w:lineRule="auto"/>
      </w:pPr>
      <w:bookmarkStart w:id="42" w:name="_ref_1-fe7a6b52503a44"/>
      <w: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  <w:bookmarkEnd w:id="42"/>
    </w:p>
    <w:p w14:paraId="1E8BC891" w14:textId="27FEC431" w:rsidR="00A577C4" w:rsidRDefault="001D44CC" w:rsidP="00093EC6">
      <w:pPr>
        <w:pStyle w:val="ab"/>
        <w:numPr>
          <w:ilvl w:val="0"/>
          <w:numId w:val="4"/>
        </w:numPr>
        <w:spacing w:before="0" w:after="0" w:line="240" w:lineRule="auto"/>
        <w:ind w:firstLine="426"/>
        <w:jc w:val="both"/>
      </w:pPr>
      <w: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739A2150" w14:textId="77777777" w:rsidR="00A577C4" w:rsidRDefault="001D44CC" w:rsidP="00093EC6">
      <w:pPr>
        <w:pStyle w:val="ab"/>
        <w:numPr>
          <w:ilvl w:val="0"/>
          <w:numId w:val="4"/>
        </w:numPr>
        <w:spacing w:before="0" w:after="0" w:line="240" w:lineRule="auto"/>
        <w:ind w:firstLine="426"/>
        <w:jc w:val="both"/>
      </w:pPr>
      <w:r>
        <w:t>заказным письмом с уведомлением о вручении;</w:t>
      </w:r>
    </w:p>
    <w:p w14:paraId="7AFCF491" w14:textId="59280C46" w:rsidR="00A577C4" w:rsidRDefault="001D44CC" w:rsidP="00093EC6">
      <w:pPr>
        <w:pStyle w:val="ab"/>
        <w:numPr>
          <w:ilvl w:val="0"/>
          <w:numId w:val="4"/>
        </w:numPr>
        <w:spacing w:before="0" w:after="0" w:line="240" w:lineRule="auto"/>
        <w:ind w:firstLine="426"/>
        <w:jc w:val="both"/>
      </w:pPr>
      <w:r>
        <w:t>по электронной почте</w:t>
      </w:r>
      <w:r w:rsidR="00BF45E0">
        <w:t xml:space="preserve">, указанной в разделе </w:t>
      </w:r>
      <w:r w:rsidR="00C5016B">
        <w:t>9</w:t>
      </w:r>
      <w:r w:rsidR="00BF45E0">
        <w:t xml:space="preserve"> настоящего Договора</w:t>
      </w:r>
      <w:r>
        <w:t>.</w:t>
      </w:r>
    </w:p>
    <w:p w14:paraId="553F5E47" w14:textId="77777777" w:rsidR="00A577C4" w:rsidRDefault="001D44CC" w:rsidP="00093EC6">
      <w:pPr>
        <w:pStyle w:val="2"/>
        <w:spacing w:before="0" w:after="0" w:line="240" w:lineRule="auto"/>
      </w:pPr>
      <w:bookmarkStart w:id="43" w:name="_ref_1-c931e63bc8bf45"/>
      <w:r>
        <w:lastRenderedPageBreak/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3"/>
    </w:p>
    <w:p w14:paraId="7B10B084" w14:textId="77777777" w:rsidR="00A577C4" w:rsidRDefault="001D44CC" w:rsidP="00093EC6">
      <w:pPr>
        <w:pStyle w:val="2"/>
        <w:spacing w:before="0" w:after="0" w:line="240" w:lineRule="auto"/>
      </w:pPr>
      <w:bookmarkStart w:id="44" w:name="_ref_1-50e70e327fb243"/>
      <w:r>
        <w:t>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  <w:bookmarkEnd w:id="44"/>
    </w:p>
    <w:p w14:paraId="4A50B947" w14:textId="77777777" w:rsidR="00A577C4" w:rsidRDefault="001D44CC" w:rsidP="00093EC6">
      <w:pPr>
        <w:spacing w:before="0" w:after="0" w:line="240" w:lineRule="auto"/>
      </w:pPr>
      <w: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15E0C66A" w14:textId="77777777" w:rsidR="00A577C4" w:rsidRDefault="001D44CC" w:rsidP="00093EC6">
      <w:pPr>
        <w:pStyle w:val="2"/>
        <w:spacing w:before="0" w:after="0" w:line="240" w:lineRule="auto"/>
      </w:pPr>
      <w:bookmarkStart w:id="45" w:name="_ref_1-9671a7e9779e4e"/>
      <w: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45"/>
    </w:p>
    <w:p w14:paraId="6B28A061" w14:textId="5429CBB5" w:rsidR="00A577C4" w:rsidRDefault="001D44CC" w:rsidP="00093EC6">
      <w:pPr>
        <w:pStyle w:val="2"/>
        <w:spacing w:before="0" w:after="0" w:line="240" w:lineRule="auto"/>
      </w:pPr>
      <w:bookmarkStart w:id="46" w:name="_ref_1-076640d1a1734b"/>
      <w:r>
        <w:t xml:space="preserve">Договор составлен в </w:t>
      </w:r>
      <w:r w:rsidR="00093EC6" w:rsidRPr="00093EC6">
        <w:t>двух</w:t>
      </w:r>
      <w:r>
        <w:t xml:space="preserve"> экземплярах, </w:t>
      </w:r>
      <w:r w:rsidR="00093EC6">
        <w:t xml:space="preserve">имеющих равную юридическую силу, </w:t>
      </w:r>
      <w:r>
        <w:t>по</w:t>
      </w:r>
      <w:r w:rsidR="00093EC6">
        <w:t xml:space="preserve"> одному </w:t>
      </w:r>
      <w:r>
        <w:t>для каждой из сторон.</w:t>
      </w:r>
      <w:bookmarkEnd w:id="46"/>
    </w:p>
    <w:p w14:paraId="109D9B35" w14:textId="77777777" w:rsidR="00A577C4" w:rsidRPr="00093EC6" w:rsidRDefault="001D44CC" w:rsidP="00093EC6">
      <w:pPr>
        <w:pStyle w:val="2"/>
        <w:spacing w:before="0" w:after="0" w:line="240" w:lineRule="auto"/>
        <w:rPr>
          <w:b/>
        </w:rPr>
      </w:pPr>
      <w:bookmarkStart w:id="47" w:name="_ref_1-a25120081c4c47"/>
      <w:r w:rsidRPr="00093EC6">
        <w:rPr>
          <w:b/>
        </w:rPr>
        <w:t>Приложения к договору</w:t>
      </w:r>
      <w:bookmarkEnd w:id="47"/>
    </w:p>
    <w:p w14:paraId="0957FE60" w14:textId="378B8AD4" w:rsidR="00A577C4" w:rsidRDefault="001D44CC" w:rsidP="00093EC6">
      <w:pPr>
        <w:pStyle w:val="3"/>
        <w:spacing w:before="0" w:after="0" w:line="240" w:lineRule="auto"/>
      </w:pPr>
      <w:bookmarkStart w:id="48" w:name="_ref_1-181369f8dfac4f"/>
      <w:r>
        <w:t xml:space="preserve">Приложение № </w:t>
      </w:r>
      <w:r>
        <w:fldChar w:fldCharType="begin" w:fldLock="1"/>
      </w:r>
      <w:r>
        <w:instrText xml:space="preserve"> REF _ref_1-7e097e2d328b4c \h \n \! </w:instrText>
      </w:r>
      <w:r>
        <w:fldChar w:fldCharType="separate"/>
      </w:r>
      <w:r>
        <w:t>1</w:t>
      </w:r>
      <w:r>
        <w:fldChar w:fldCharType="end"/>
      </w:r>
      <w:r>
        <w:t xml:space="preserve"> "</w:t>
      </w:r>
      <w:r w:rsidR="009957A8">
        <w:t>Заявка</w:t>
      </w:r>
      <w:r>
        <w:t>"</w:t>
      </w:r>
      <w:bookmarkEnd w:id="48"/>
    </w:p>
    <w:p w14:paraId="60E63D20" w14:textId="77777777" w:rsidR="00654C3C" w:rsidRPr="00940A60" w:rsidRDefault="00654C3C" w:rsidP="00654C3C">
      <w:pPr>
        <w:shd w:val="clear" w:color="auto" w:fill="FFFFFF"/>
        <w:spacing w:before="0" w:after="0" w:line="240" w:lineRule="auto"/>
        <w:ind w:firstLine="0"/>
        <w:jc w:val="left"/>
        <w:rPr>
          <w:rFonts w:asciiTheme="minorHAnsi" w:hAnsiTheme="minorHAnsi"/>
          <w:b/>
          <w:color w:val="1A1A1A"/>
          <w:sz w:val="23"/>
          <w:szCs w:val="23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                                        </w:t>
      </w:r>
      <w:r w:rsidRPr="006F1AD8">
        <w:rPr>
          <w:rFonts w:ascii="Helvetica" w:hAnsi="Helvetica"/>
          <w:b/>
          <w:color w:val="1A1A1A"/>
          <w:sz w:val="23"/>
          <w:szCs w:val="23"/>
        </w:rPr>
        <w:t>9</w:t>
      </w:r>
      <w:r w:rsidRPr="00940A60">
        <w:rPr>
          <w:rFonts w:asciiTheme="minorHAnsi" w:hAnsiTheme="minorHAnsi"/>
          <w:b/>
          <w:color w:val="1A1A1A"/>
          <w:sz w:val="23"/>
          <w:szCs w:val="23"/>
        </w:rPr>
        <w:t>.</w:t>
      </w:r>
      <w:r w:rsidRPr="006F1AD8">
        <w:rPr>
          <w:rFonts w:ascii="Helvetica" w:hAnsi="Helvetica"/>
          <w:b/>
          <w:color w:val="1A1A1A"/>
          <w:sz w:val="23"/>
          <w:szCs w:val="23"/>
        </w:rPr>
        <w:t xml:space="preserve"> Обмен документами</w:t>
      </w:r>
    </w:p>
    <w:p w14:paraId="0717A8A8" w14:textId="33482A06" w:rsidR="00654C3C" w:rsidRPr="00563D6A" w:rsidRDefault="00563D6A" w:rsidP="00563D6A">
      <w:pPr>
        <w:pStyle w:val="1"/>
        <w:spacing w:befor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 w:rsidR="00654C3C" w:rsidRPr="00563D6A">
        <w:rPr>
          <w:b w:val="0"/>
          <w:sz w:val="22"/>
          <w:szCs w:val="22"/>
        </w:rPr>
        <w:t>Если Стороны используют ЭДО, в целях оптимизации документооборота между Сторонами, а также повышения уровня сохранения и защиты передаваемых документов и информации, содержащейся в них, Стороны согласовали, что обмен документами буде</w:t>
      </w:r>
      <w:r w:rsidRPr="00563D6A">
        <w:rPr>
          <w:b w:val="0"/>
          <w:sz w:val="22"/>
          <w:szCs w:val="22"/>
        </w:rPr>
        <w:t xml:space="preserve">т </w:t>
      </w:r>
      <w:r w:rsidR="00654C3C" w:rsidRPr="00563D6A">
        <w:rPr>
          <w:b w:val="0"/>
          <w:sz w:val="22"/>
          <w:szCs w:val="22"/>
        </w:rPr>
        <w:t>осуществляться через</w:t>
      </w:r>
      <w:r w:rsidRPr="00563D6A">
        <w:rPr>
          <w:b w:val="0"/>
          <w:sz w:val="22"/>
          <w:szCs w:val="22"/>
        </w:rPr>
        <w:t xml:space="preserve"> </w:t>
      </w:r>
      <w:r w:rsidR="00654C3C" w:rsidRPr="00563D6A">
        <w:rPr>
          <w:b w:val="0"/>
          <w:color w:val="1A1A1A"/>
        </w:rPr>
        <w:t>системы электронного документооборота (ЭДО).</w:t>
      </w:r>
      <w:bookmarkStart w:id="49" w:name="_GoBack"/>
      <w:bookmarkEnd w:id="49"/>
    </w:p>
    <w:p w14:paraId="31ADDE8B" w14:textId="77777777" w:rsidR="00654C3C" w:rsidRPr="00563D6A" w:rsidRDefault="00654C3C" w:rsidP="00563D6A">
      <w:pPr>
        <w:shd w:val="clear" w:color="auto" w:fill="FFFFFF"/>
        <w:spacing w:before="0" w:after="0" w:line="240" w:lineRule="auto"/>
        <w:ind w:firstLine="0"/>
        <w:jc w:val="left"/>
        <w:rPr>
          <w:color w:val="1A1A1A"/>
        </w:rPr>
      </w:pPr>
      <w:r w:rsidRPr="00563D6A">
        <w:rPr>
          <w:color w:val="1A1A1A"/>
        </w:rPr>
        <w:t xml:space="preserve">9.2. Стороны для организации ЭДО </w:t>
      </w:r>
      <w:r w:rsidRPr="00563D6A">
        <w:rPr>
          <w:i/>
          <w:color w:val="1A1A1A"/>
        </w:rPr>
        <w:t>используют</w:t>
      </w:r>
      <w:r w:rsidRPr="00563D6A">
        <w:rPr>
          <w:color w:val="1A1A1A"/>
        </w:rPr>
        <w:t xml:space="preserve"> квалифицированную электронную подпись, что предполагает получение Сторонами сертификатов ключа проверки электронной подписи в аккредитованном удостоверяющем центре (далее - "УЦ").</w:t>
      </w:r>
    </w:p>
    <w:p w14:paraId="763F4619" w14:textId="77777777" w:rsidR="00654C3C" w:rsidRPr="00563D6A" w:rsidRDefault="00654C3C" w:rsidP="00563D6A">
      <w:pPr>
        <w:shd w:val="clear" w:color="auto" w:fill="FFFFFF"/>
        <w:spacing w:before="0" w:after="0" w:line="240" w:lineRule="auto"/>
        <w:ind w:firstLine="0"/>
        <w:jc w:val="left"/>
        <w:rPr>
          <w:color w:val="1A1A1A"/>
        </w:rPr>
      </w:pPr>
      <w:r w:rsidRPr="00563D6A">
        <w:rPr>
          <w:color w:val="1A1A1A"/>
        </w:rPr>
        <w:t xml:space="preserve">9.3. Стороны осуществляют ЭДО в соответствии с Гражданским </w:t>
      </w:r>
      <w:proofErr w:type="gramStart"/>
      <w:r w:rsidRPr="00563D6A">
        <w:rPr>
          <w:color w:val="1A1A1A"/>
        </w:rPr>
        <w:t>кодексом  РФ</w:t>
      </w:r>
      <w:proofErr w:type="gramEnd"/>
      <w:r w:rsidRPr="00563D6A">
        <w:rPr>
          <w:color w:val="1A1A1A"/>
        </w:rPr>
        <w:t xml:space="preserve">, ФЗ от 06.04.2011 № 63-ФЗ "Об электронной подписи" (далее - Закон № 63-ФЗ), </w:t>
      </w:r>
      <w:proofErr w:type="spellStart"/>
      <w:r w:rsidRPr="00563D6A">
        <w:rPr>
          <w:color w:val="1A1A1A"/>
        </w:rPr>
        <w:t>фз</w:t>
      </w:r>
      <w:proofErr w:type="spellEnd"/>
      <w:r w:rsidRPr="00563D6A">
        <w:rPr>
          <w:color w:val="1A1A1A"/>
        </w:rPr>
        <w:t xml:space="preserve"> от 06.12.2011 "О бухгалтерском учете", приказом Минфина России от 05.02.2021№ 14н, регламентом Оператора.</w:t>
      </w:r>
    </w:p>
    <w:p w14:paraId="714A6052" w14:textId="73B3D986" w:rsidR="00093EC6" w:rsidRDefault="00093EC6" w:rsidP="00093EC6">
      <w:pPr>
        <w:spacing w:before="0" w:after="0" w:line="240" w:lineRule="auto"/>
      </w:pPr>
    </w:p>
    <w:p w14:paraId="36C4930C" w14:textId="484CCFD1" w:rsidR="00A577C4" w:rsidRDefault="001D44CC" w:rsidP="00093EC6">
      <w:pPr>
        <w:pStyle w:val="1"/>
        <w:shd w:val="clear" w:color="auto" w:fill="D9D9D9" w:themeFill="background1" w:themeFillShade="D9"/>
        <w:spacing w:before="0" w:after="0" w:line="240" w:lineRule="auto"/>
      </w:pPr>
      <w:bookmarkStart w:id="50" w:name="_ref_1-cab3c4d58c814f"/>
      <w:r>
        <w:t>Адреса и реквизиты сторон</w:t>
      </w:r>
      <w:bookmarkEnd w:id="50"/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A577C4" w14:paraId="751B5B70" w14:textId="77777777" w:rsidTr="00093EC6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</w:tcPr>
          <w:p w14:paraId="2E49FDC4" w14:textId="77777777" w:rsidR="00A577C4" w:rsidRDefault="001D44CC" w:rsidP="00093EC6">
            <w:pPr>
              <w:pStyle w:val="Normalunindented"/>
              <w:keepNext/>
              <w:spacing w:before="0" w:after="0" w:line="240" w:lineRule="auto"/>
              <w:jc w:val="center"/>
            </w:pPr>
            <w:r>
              <w:rPr>
                <w:b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</w:tcPr>
          <w:p w14:paraId="679909D7" w14:textId="77777777" w:rsidR="00A577C4" w:rsidRDefault="001D44CC" w:rsidP="00093EC6">
            <w:pPr>
              <w:pStyle w:val="Normalunindented"/>
              <w:keepNext/>
              <w:spacing w:before="0" w:after="0" w:line="240" w:lineRule="auto"/>
              <w:jc w:val="center"/>
            </w:pPr>
            <w:r>
              <w:rPr>
                <w:b/>
              </w:rPr>
              <w:t>Исполнитель</w:t>
            </w:r>
          </w:p>
        </w:tc>
      </w:tr>
      <w:tr w:rsidR="00EA503D" w14:paraId="43018A3C" w14:textId="77777777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6E6CCC" w14:textId="04CFAADA" w:rsidR="000716A3" w:rsidRDefault="000716A3" w:rsidP="000716A3">
            <w:pPr>
              <w:shd w:val="clear" w:color="auto" w:fill="FFFFFF"/>
              <w:spacing w:before="0" w:after="0"/>
              <w:ind w:firstLine="0"/>
              <w:jc w:val="left"/>
            </w:pPr>
            <w:proofErr w:type="gramStart"/>
            <w:r>
              <w:t xml:space="preserve">Наименование </w:t>
            </w:r>
            <w:r w:rsidR="007123EC">
              <w:t>:</w:t>
            </w:r>
            <w:proofErr w:type="gramEnd"/>
          </w:p>
          <w:p w14:paraId="48BA26CB" w14:textId="798FB1DB" w:rsidR="007123EC" w:rsidRDefault="007123EC" w:rsidP="000716A3">
            <w:pPr>
              <w:shd w:val="clear" w:color="auto" w:fill="FFFFFF"/>
              <w:spacing w:before="0" w:after="0"/>
              <w:ind w:firstLine="0"/>
              <w:jc w:val="left"/>
            </w:pPr>
            <w:r w:rsidRPr="007123EC">
              <w:t>Юридический адрес:</w:t>
            </w:r>
          </w:p>
          <w:p w14:paraId="23509E5C" w14:textId="351383F5" w:rsidR="000716A3" w:rsidRDefault="000716A3" w:rsidP="000716A3">
            <w:pPr>
              <w:shd w:val="clear" w:color="auto" w:fill="FFFFFF"/>
              <w:spacing w:before="0" w:after="0"/>
              <w:ind w:firstLine="0"/>
              <w:jc w:val="left"/>
            </w:pPr>
            <w:r>
              <w:t xml:space="preserve">Почтовый адрес </w:t>
            </w:r>
          </w:p>
          <w:p w14:paraId="063EDFAA" w14:textId="5210B0E6" w:rsidR="000716A3" w:rsidRDefault="007123EC" w:rsidP="000716A3">
            <w:pPr>
              <w:shd w:val="clear" w:color="auto" w:fill="FFFFFF"/>
              <w:spacing w:before="0" w:after="0"/>
              <w:ind w:firstLine="0"/>
              <w:jc w:val="left"/>
            </w:pPr>
            <w:proofErr w:type="gramStart"/>
            <w:r>
              <w:t>Телефон :</w:t>
            </w:r>
            <w:proofErr w:type="gramEnd"/>
          </w:p>
          <w:p w14:paraId="35174165" w14:textId="647F272B" w:rsidR="000716A3" w:rsidRDefault="000716A3" w:rsidP="000716A3">
            <w:pPr>
              <w:shd w:val="clear" w:color="auto" w:fill="FFFFFF"/>
              <w:spacing w:before="0" w:after="0"/>
              <w:ind w:firstLine="0"/>
              <w:jc w:val="left"/>
            </w:pPr>
            <w:r>
              <w:t>Э</w:t>
            </w:r>
            <w:r w:rsidR="007123EC">
              <w:t>лектронная почта:</w:t>
            </w:r>
          </w:p>
          <w:p w14:paraId="583481DA" w14:textId="4A867A37" w:rsidR="000716A3" w:rsidRDefault="007123EC" w:rsidP="000716A3">
            <w:pPr>
              <w:shd w:val="clear" w:color="auto" w:fill="FFFFFF"/>
              <w:spacing w:before="0" w:after="0"/>
              <w:ind w:firstLine="0"/>
              <w:jc w:val="left"/>
            </w:pPr>
            <w:r>
              <w:t>ОГРН:</w:t>
            </w:r>
          </w:p>
          <w:p w14:paraId="716670F1" w14:textId="26FA5CE6" w:rsidR="000716A3" w:rsidRDefault="007123EC" w:rsidP="000716A3">
            <w:pPr>
              <w:shd w:val="clear" w:color="auto" w:fill="FFFFFF"/>
              <w:spacing w:before="0" w:after="0"/>
              <w:ind w:firstLine="0"/>
              <w:jc w:val="left"/>
            </w:pPr>
            <w:r>
              <w:t>ИНН:</w:t>
            </w:r>
          </w:p>
          <w:p w14:paraId="6DCAB453" w14:textId="786D2F65" w:rsidR="00234A98" w:rsidRDefault="00234A98" w:rsidP="000716A3">
            <w:pPr>
              <w:shd w:val="clear" w:color="auto" w:fill="FFFFFF"/>
              <w:spacing w:before="0" w:after="0"/>
              <w:ind w:firstLine="0"/>
              <w:jc w:val="left"/>
            </w:pPr>
            <w:r>
              <w:t>КПП:</w:t>
            </w:r>
          </w:p>
          <w:p w14:paraId="0207CB36" w14:textId="760A3C34" w:rsidR="000716A3" w:rsidRDefault="007123EC" w:rsidP="000716A3">
            <w:pPr>
              <w:shd w:val="clear" w:color="auto" w:fill="FFFFFF"/>
              <w:spacing w:before="0" w:after="0"/>
              <w:ind w:firstLine="0"/>
              <w:jc w:val="left"/>
            </w:pPr>
            <w:r>
              <w:t>Р/c:</w:t>
            </w:r>
          </w:p>
          <w:p w14:paraId="000B7B43" w14:textId="249619DC" w:rsidR="000716A3" w:rsidRDefault="007123EC" w:rsidP="000716A3">
            <w:pPr>
              <w:shd w:val="clear" w:color="auto" w:fill="FFFFFF"/>
              <w:spacing w:before="0" w:after="0"/>
              <w:ind w:firstLine="0"/>
              <w:jc w:val="left"/>
            </w:pPr>
            <w:r>
              <w:t>БИК:</w:t>
            </w:r>
          </w:p>
          <w:p w14:paraId="358FCBD4" w14:textId="64D00BB8" w:rsidR="00EA503D" w:rsidRPr="008A6A2A" w:rsidRDefault="007123EC" w:rsidP="000716A3">
            <w:pPr>
              <w:pStyle w:val="Normalunindented"/>
              <w:keepNext/>
              <w:spacing w:before="0" w:after="0" w:line="240" w:lineRule="auto"/>
              <w:jc w:val="left"/>
            </w:pPr>
            <w:r>
              <w:t>к/с:</w:t>
            </w:r>
            <w:r w:rsidR="003E4854">
              <w:br/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8B4C78" w14:textId="5093DDEC" w:rsidR="00EA503D" w:rsidRPr="008A6A2A" w:rsidRDefault="00EA503D" w:rsidP="00D9523C">
            <w:pPr>
              <w:pStyle w:val="Normalunindented"/>
              <w:keepNext/>
              <w:spacing w:before="0" w:after="0" w:line="240" w:lineRule="auto"/>
              <w:jc w:val="left"/>
            </w:pPr>
            <w:r>
              <w:t>Наименование: ЧОУ ДПО «Прогресс»</w:t>
            </w:r>
            <w:r>
              <w:br/>
              <w:t xml:space="preserve">Юридический адрес: 420059, РТ, г. Казань, ул. </w:t>
            </w:r>
            <w:proofErr w:type="spellStart"/>
            <w:r>
              <w:t>Павлюхина</w:t>
            </w:r>
            <w:proofErr w:type="spellEnd"/>
            <w:r>
              <w:t>, д. 102 а, офис 2</w:t>
            </w:r>
            <w:r w:rsidR="000716A3">
              <w:br/>
              <w:t>Телефон: 8-965-602-00-73</w:t>
            </w:r>
            <w:r w:rsidR="002F06E5">
              <w:t>, 8 800 600 56 20</w:t>
            </w:r>
            <w:r w:rsidR="006837ED">
              <w:br/>
            </w:r>
            <w:r>
              <w:t xml:space="preserve">Электронная почта: </w:t>
            </w:r>
            <w:r w:rsidR="00D9523C">
              <w:rPr>
                <w:lang w:val="en-US"/>
              </w:rPr>
              <w:t>manager</w:t>
            </w:r>
            <w:r w:rsidR="00D9523C" w:rsidRPr="00331FE1">
              <w:t>1</w:t>
            </w:r>
            <w:r w:rsidR="006C6246" w:rsidRPr="00793F7C">
              <w:t>@</w:t>
            </w:r>
            <w:r w:rsidR="006C6246">
              <w:rPr>
                <w:lang w:val="en-US"/>
              </w:rPr>
              <w:t>progress</w:t>
            </w:r>
            <w:r w:rsidR="006C6246" w:rsidRPr="00793F7C">
              <w:t>116.</w:t>
            </w:r>
            <w:proofErr w:type="spellStart"/>
            <w:r w:rsidR="006C6246">
              <w:rPr>
                <w:lang w:val="en-US"/>
              </w:rPr>
              <w:t>ru</w:t>
            </w:r>
            <w:proofErr w:type="spellEnd"/>
            <w:r w:rsidR="005A0FB7">
              <w:br/>
            </w:r>
            <w:r>
              <w:t>ОГРН</w:t>
            </w:r>
            <w:r w:rsidRPr="003B30A2">
              <w:t xml:space="preserve"> 1141600001036</w:t>
            </w:r>
            <w:r>
              <w:br/>
              <w:t>ИНН</w:t>
            </w:r>
            <w:r w:rsidRPr="003B30A2">
              <w:t xml:space="preserve"> 1659135379</w:t>
            </w:r>
            <w:r>
              <w:br/>
              <w:t>КПП</w:t>
            </w:r>
            <w:r w:rsidRPr="003B30A2">
              <w:t xml:space="preserve"> 165901001</w:t>
            </w:r>
            <w:r>
              <w:br/>
              <w:t>Р/с</w:t>
            </w:r>
            <w:r w:rsidRPr="003B30A2">
              <w:t xml:space="preserve"> 40703810462000000314</w:t>
            </w:r>
            <w:r>
              <w:br/>
              <w:t>в</w:t>
            </w:r>
            <w:r w:rsidRPr="003B30A2">
              <w:t xml:space="preserve"> </w:t>
            </w:r>
            <w:r>
              <w:t>«Банк Татарстан» №8610 ПАО Сбербанк г. Казани</w:t>
            </w:r>
            <w:r>
              <w:br/>
              <w:t>К/с 30101810600000000603</w:t>
            </w:r>
            <w:r>
              <w:br/>
              <w:t>БИК 049205603</w:t>
            </w:r>
          </w:p>
        </w:tc>
      </w:tr>
      <w:tr w:rsidR="003E4854" w14:paraId="3BFBDDE2" w14:textId="77777777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29AA86" w14:textId="108F488D" w:rsidR="005E0726" w:rsidRDefault="003E4854" w:rsidP="005E0726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От имени Заказчика:</w:t>
            </w:r>
            <w:r>
              <w:br/>
              <w:t> </w:t>
            </w:r>
            <w:r>
              <w:br/>
            </w:r>
            <w:r w:rsidR="005A0FB7">
              <w:t>Д</w:t>
            </w:r>
            <w:r w:rsidRPr="00354016">
              <w:t>иректор</w:t>
            </w:r>
            <w:r w:rsidRPr="00354016">
              <w:br/>
            </w:r>
            <w:r>
              <w:t> </w:t>
            </w:r>
            <w:r>
              <w:br/>
            </w:r>
            <w:r w:rsidR="005E0726">
              <w:t xml:space="preserve">      ___________ /</w:t>
            </w:r>
            <w:r w:rsidR="007123EC">
              <w:t xml:space="preserve">             </w:t>
            </w:r>
            <w:proofErr w:type="gramStart"/>
            <w:r w:rsidR="007123EC">
              <w:t xml:space="preserve">  .</w:t>
            </w:r>
            <w:proofErr w:type="gramEnd"/>
            <w:r w:rsidR="007123EC">
              <w:t xml:space="preserve"> </w:t>
            </w:r>
            <w:r w:rsidR="005E0726">
              <w:t>./</w:t>
            </w:r>
          </w:p>
          <w:p w14:paraId="2D20F631" w14:textId="11AEF50A" w:rsidR="003E4854" w:rsidRPr="008A6A2A" w:rsidRDefault="003E4854" w:rsidP="005E0726">
            <w:pPr>
              <w:pStyle w:val="Normalunindented"/>
              <w:keepNext/>
              <w:spacing w:before="0" w:after="0" w:line="240" w:lineRule="auto"/>
              <w:jc w:val="left"/>
            </w:pPr>
            <w:r>
              <w:rPr>
                <w:i/>
              </w:rPr>
              <w:t>М.П.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9179D5" w14:textId="22C36166" w:rsidR="003E4854" w:rsidRPr="008A6A2A" w:rsidRDefault="005A0FB7" w:rsidP="003E4854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От имени Исполнителя:</w:t>
            </w:r>
            <w:r>
              <w:br/>
              <w:t> </w:t>
            </w:r>
            <w:r>
              <w:br/>
              <w:t>Г</w:t>
            </w:r>
            <w:r w:rsidR="003E4854">
              <w:t>енеральный директор</w:t>
            </w:r>
            <w:r w:rsidR="003E4854">
              <w:br/>
              <w:t> </w:t>
            </w:r>
            <w:r w:rsidR="003E4854">
              <w:br/>
            </w:r>
            <w:r w:rsidR="003E4854" w:rsidRPr="001C263D">
              <w:t>____________</w:t>
            </w:r>
            <w:r w:rsidR="003E4854">
              <w:t>_________</w:t>
            </w:r>
            <w:r w:rsidR="003E4854" w:rsidRPr="001C263D">
              <w:t> /Сергеева С.В. /</w:t>
            </w:r>
            <w:r w:rsidR="003E4854" w:rsidRPr="001C263D">
              <w:br/>
            </w:r>
            <w:r w:rsidR="003E4854">
              <w:t> </w:t>
            </w:r>
            <w:r w:rsidR="003E4854">
              <w:rPr>
                <w:i/>
              </w:rPr>
              <w:t>М.П.</w:t>
            </w:r>
          </w:p>
        </w:tc>
      </w:tr>
    </w:tbl>
    <w:p w14:paraId="487C0A75" w14:textId="1908EF7E" w:rsidR="00A577C4" w:rsidRDefault="00A577C4" w:rsidP="00093EC6">
      <w:pPr>
        <w:spacing w:before="0" w:after="0" w:line="240" w:lineRule="auto"/>
      </w:pPr>
    </w:p>
    <w:p w14:paraId="06D879C9" w14:textId="77777777" w:rsidR="00763D7F" w:rsidRDefault="00763D7F" w:rsidP="00093EC6">
      <w:pPr>
        <w:spacing w:before="0" w:after="0" w:line="240" w:lineRule="auto"/>
      </w:pPr>
    </w:p>
    <w:p w14:paraId="59A9FECC" w14:textId="77777777" w:rsidR="00A577C4" w:rsidRDefault="00A577C4">
      <w:pPr>
        <w:sectPr w:rsidR="00A577C4" w:rsidSect="00EF548A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docGrid w:linePitch="299"/>
        </w:sectPr>
      </w:pPr>
      <w:bookmarkStart w:id="51" w:name="_docEnd_1"/>
      <w:bookmarkEnd w:id="51"/>
    </w:p>
    <w:p w14:paraId="5F6EAD2E" w14:textId="291FB15B" w:rsidR="005A0FB7" w:rsidRDefault="005A0FB7" w:rsidP="005A0FB7">
      <w:pPr>
        <w:keepNext/>
        <w:keepLines/>
        <w:spacing w:before="0" w:after="0" w:line="240" w:lineRule="auto"/>
        <w:ind w:firstLine="0"/>
        <w:jc w:val="right"/>
      </w:pPr>
      <w:bookmarkStart w:id="52" w:name="_docEnd_3"/>
      <w:bookmarkStart w:id="53" w:name="_docStart_5"/>
      <w:bookmarkEnd w:id="52"/>
      <w:bookmarkEnd w:id="53"/>
      <w:r>
        <w:lastRenderedPageBreak/>
        <w:t xml:space="preserve">Приложение № </w:t>
      </w:r>
      <w:r>
        <w:fldChar w:fldCharType="begin" w:fldLock="1"/>
      </w:r>
      <w:r>
        <w:instrText xml:space="preserve"> REF _ref_1-7e097e2d328b4c \h \n \! </w:instrText>
      </w:r>
      <w:r>
        <w:fldChar w:fldCharType="separate"/>
      </w:r>
      <w:r>
        <w:t>1</w:t>
      </w:r>
      <w:r>
        <w:fldChar w:fldCharType="end"/>
      </w:r>
      <w:r>
        <w:br/>
        <w:t xml:space="preserve">к договору об оказании </w:t>
      </w:r>
      <w:r w:rsidR="00F0258A">
        <w:t>пла</w:t>
      </w:r>
      <w:r w:rsidR="00B74DAB">
        <w:t>тных образовательных услуг</w:t>
      </w:r>
      <w:r w:rsidR="00B74DAB">
        <w:br/>
        <w:t xml:space="preserve">№ </w:t>
      </w:r>
      <w:r w:rsidR="007123EC">
        <w:t xml:space="preserve">  </w:t>
      </w:r>
      <w:r w:rsidR="00F9296B">
        <w:t xml:space="preserve">  </w:t>
      </w:r>
      <w:r w:rsidR="00B74DAB">
        <w:t xml:space="preserve">  </w:t>
      </w:r>
      <w:r>
        <w:t xml:space="preserve">от </w:t>
      </w:r>
      <w:r w:rsidR="00F9296B">
        <w:t xml:space="preserve">   </w:t>
      </w:r>
      <w:r>
        <w:t>г.</w:t>
      </w:r>
    </w:p>
    <w:p w14:paraId="33F69694" w14:textId="77777777" w:rsidR="005A0FB7" w:rsidRDefault="005A0FB7" w:rsidP="005A0FB7">
      <w:pPr>
        <w:pStyle w:val="Default"/>
        <w:jc w:val="center"/>
        <w:rPr>
          <w:color w:val="auto"/>
          <w:sz w:val="22"/>
          <w:szCs w:val="22"/>
          <w:u w:val="single"/>
        </w:rPr>
      </w:pPr>
      <w:bookmarkStart w:id="54" w:name="_docStart_2"/>
      <w:bookmarkEnd w:id="54"/>
    </w:p>
    <w:p w14:paraId="15FB6F94" w14:textId="77777777" w:rsidR="005A0FB7" w:rsidRPr="00B94026" w:rsidRDefault="005A0FB7" w:rsidP="005A0FB7">
      <w:pPr>
        <w:spacing w:after="0" w:line="240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Заявка на обучение </w:t>
      </w:r>
    </w:p>
    <w:p w14:paraId="69F44300" w14:textId="77777777" w:rsidR="005A0FB7" w:rsidRPr="00B94026" w:rsidRDefault="005A0FB7" w:rsidP="005A0FB7">
      <w:pPr>
        <w:spacing w:after="0" w:line="240" w:lineRule="auto"/>
        <w:jc w:val="center"/>
        <w:rPr>
          <w:rFonts w:eastAsia="Calibri"/>
          <w:b/>
          <w:color w:val="000000"/>
        </w:rPr>
      </w:pPr>
    </w:p>
    <w:p w14:paraId="5ABB46B7" w14:textId="413F20C2" w:rsidR="005A0FB7" w:rsidRPr="00B94026" w:rsidRDefault="005A0FB7" w:rsidP="005A0FB7">
      <w:pPr>
        <w:spacing w:after="0" w:line="240" w:lineRule="auto"/>
        <w:rPr>
          <w:rFonts w:eastAsia="Calibri"/>
          <w:color w:val="000000"/>
        </w:rPr>
      </w:pPr>
      <w:r w:rsidRPr="00B94026">
        <w:rPr>
          <w:rFonts w:eastAsia="Calibri"/>
          <w:color w:val="000000"/>
        </w:rPr>
        <w:t xml:space="preserve">г. </w:t>
      </w:r>
      <w:r w:rsidRPr="007E2DE5">
        <w:rPr>
          <w:rFonts w:eastAsia="Calibri"/>
          <w:color w:val="000000"/>
        </w:rPr>
        <w:t xml:space="preserve">Казань                                         </w:t>
      </w:r>
      <w:r>
        <w:rPr>
          <w:rFonts w:eastAsia="Calibri"/>
          <w:color w:val="000000"/>
        </w:rPr>
        <w:t xml:space="preserve">           </w:t>
      </w:r>
      <w:r w:rsidRPr="007E2DE5">
        <w:rPr>
          <w:rFonts w:eastAsia="Calibri"/>
          <w:color w:val="000000"/>
        </w:rPr>
        <w:t xml:space="preserve">                             </w:t>
      </w:r>
      <w:proofErr w:type="gramStart"/>
      <w:r w:rsidR="004F440E">
        <w:rPr>
          <w:rFonts w:eastAsia="Calibri"/>
          <w:color w:val="000000"/>
        </w:rPr>
        <w:t xml:space="preserve">   «</w:t>
      </w:r>
      <w:proofErr w:type="gramEnd"/>
      <w:r w:rsidR="004F440E">
        <w:rPr>
          <w:rFonts w:eastAsia="Calibri"/>
          <w:color w:val="000000"/>
        </w:rPr>
        <w:t>_____» _____________ 202</w:t>
      </w:r>
      <w:r w:rsidR="008D430D">
        <w:rPr>
          <w:rFonts w:eastAsia="Calibri"/>
          <w:color w:val="000000"/>
        </w:rPr>
        <w:t>4</w:t>
      </w:r>
      <w:r w:rsidRPr="007E2DE5">
        <w:rPr>
          <w:rFonts w:eastAsia="Calibri"/>
          <w:color w:val="000000"/>
        </w:rPr>
        <w:t xml:space="preserve"> г.</w:t>
      </w:r>
    </w:p>
    <w:p w14:paraId="5D94D403" w14:textId="77777777" w:rsidR="005A0FB7" w:rsidRPr="00B94026" w:rsidRDefault="005A0FB7" w:rsidP="005A0FB7">
      <w:pPr>
        <w:spacing w:after="0" w:line="240" w:lineRule="auto"/>
        <w:rPr>
          <w:rFonts w:eastAsia="Calibri"/>
          <w:color w:val="000000"/>
        </w:rPr>
      </w:pPr>
    </w:p>
    <w:p w14:paraId="319668C2" w14:textId="77777777" w:rsidR="005A0FB7" w:rsidRDefault="005A0FB7" w:rsidP="005A0FB7">
      <w:pPr>
        <w:tabs>
          <w:tab w:val="left" w:pos="30"/>
        </w:tabs>
        <w:spacing w:after="0" w:line="240" w:lineRule="auto"/>
        <w:rPr>
          <w:rFonts w:eastAsia="Calibri"/>
          <w:color w:val="000000"/>
        </w:rPr>
      </w:pPr>
      <w:r>
        <w:rPr>
          <w:rFonts w:eastAsia="Calibri"/>
          <w:b/>
          <w:bCs/>
        </w:rPr>
        <w:t>_______________»</w:t>
      </w:r>
      <w:r w:rsidRPr="00171413"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/>
        </w:rPr>
        <w:t xml:space="preserve">именуемое в дальнейшем </w:t>
      </w:r>
      <w:r w:rsidRPr="00B94026">
        <w:rPr>
          <w:rFonts w:eastAsia="Calibri"/>
          <w:b/>
          <w:color w:val="000000"/>
        </w:rPr>
        <w:t>«Заказчик»</w:t>
      </w:r>
      <w:r w:rsidRPr="00B94026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в лице директора ________________ действующего на основании Устава, с одной стороны, поручает </w:t>
      </w:r>
      <w:r w:rsidRPr="00B94026">
        <w:rPr>
          <w:rFonts w:eastAsia="Calibri"/>
          <w:b/>
        </w:rPr>
        <w:t>ЧОУ ДПО «ПРОГРЕСС» (</w:t>
      </w:r>
      <w:r w:rsidRPr="00B94026">
        <w:rPr>
          <w:rFonts w:eastAsia="Calibri"/>
        </w:rPr>
        <w:t>лицензия № 5772 от 25.09.2014 г.</w:t>
      </w:r>
      <w:r>
        <w:rPr>
          <w:rFonts w:eastAsia="Calibri"/>
        </w:rPr>
        <w:t xml:space="preserve">) именуемое в дальнейшем </w:t>
      </w:r>
      <w:r w:rsidRPr="00B94026">
        <w:rPr>
          <w:rFonts w:eastAsia="Calibri"/>
          <w:b/>
        </w:rPr>
        <w:t>«Исполнитель»</w:t>
      </w:r>
      <w:r>
        <w:rPr>
          <w:rFonts w:eastAsia="Calibri"/>
        </w:rPr>
        <w:t xml:space="preserve">, в лице генерального </w:t>
      </w:r>
      <w:r w:rsidRPr="00B94026">
        <w:rPr>
          <w:rFonts w:eastAsia="Calibri"/>
        </w:rPr>
        <w:t xml:space="preserve">директора Сергеевой </w:t>
      </w:r>
      <w:r>
        <w:rPr>
          <w:rFonts w:eastAsia="Calibri"/>
        </w:rPr>
        <w:t xml:space="preserve">Стеллы Валериевны, действующей на основании </w:t>
      </w:r>
      <w:r w:rsidRPr="00B94026">
        <w:rPr>
          <w:rFonts w:eastAsia="Calibri"/>
        </w:rPr>
        <w:t>Устава о</w:t>
      </w:r>
      <w:r w:rsidRPr="00B94026">
        <w:rPr>
          <w:rFonts w:eastAsia="Calibri"/>
          <w:color w:val="000000"/>
        </w:rPr>
        <w:t>бучить своих сотрудников</w:t>
      </w:r>
      <w:r>
        <w:rPr>
          <w:rFonts w:eastAsia="Calibri"/>
          <w:color w:val="000000"/>
        </w:rPr>
        <w:t xml:space="preserve"> в соответствии с Договором № ______ от «_____»______________20____г. </w:t>
      </w:r>
      <w:r w:rsidRPr="00B94026">
        <w:rPr>
          <w:rFonts w:eastAsia="Calibri"/>
          <w:color w:val="000000"/>
        </w:rPr>
        <w:t>согласно списку:</w:t>
      </w:r>
    </w:p>
    <w:p w14:paraId="723DA301" w14:textId="77777777" w:rsidR="005A0FB7" w:rsidRPr="00B94026" w:rsidRDefault="005A0FB7" w:rsidP="005A0FB7">
      <w:pPr>
        <w:tabs>
          <w:tab w:val="left" w:pos="30"/>
        </w:tabs>
        <w:spacing w:after="0" w:line="240" w:lineRule="auto"/>
        <w:rPr>
          <w:rFonts w:eastAsia="Calibri"/>
          <w:color w:val="000000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410"/>
        <w:gridCol w:w="1134"/>
        <w:gridCol w:w="1701"/>
        <w:gridCol w:w="1701"/>
        <w:gridCol w:w="1701"/>
      </w:tblGrid>
      <w:tr w:rsidR="0095696F" w:rsidRPr="00B94026" w14:paraId="2808EC23" w14:textId="38BF178C" w:rsidTr="0095696F">
        <w:tc>
          <w:tcPr>
            <w:tcW w:w="709" w:type="dxa"/>
            <w:shd w:val="clear" w:color="auto" w:fill="D9D9D9"/>
            <w:vAlign w:val="center"/>
          </w:tcPr>
          <w:p w14:paraId="41A356F9" w14:textId="77777777" w:rsidR="0095696F" w:rsidRPr="002C510F" w:rsidRDefault="0095696F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324C60CE" w14:textId="77777777" w:rsidR="0095696F" w:rsidRPr="002C510F" w:rsidRDefault="0095696F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ФИО (полностью)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72A8A37" w14:textId="77777777" w:rsidR="0095696F" w:rsidRPr="002C510F" w:rsidRDefault="0095696F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shd w:val="clear" w:color="auto" w:fill="D9D9D9"/>
          </w:tcPr>
          <w:p w14:paraId="450DB7DA" w14:textId="7EBA8CCE" w:rsidR="0095696F" w:rsidRDefault="0095696F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ИНН </w:t>
            </w:r>
            <w:proofErr w:type="spellStart"/>
            <w:r>
              <w:rPr>
                <w:rFonts w:eastAsia="Calibri"/>
                <w:sz w:val="18"/>
                <w:szCs w:val="18"/>
              </w:rPr>
              <w:t>организаци</w:t>
            </w:r>
            <w:proofErr w:type="spellEnd"/>
            <w:r w:rsidR="007C7580">
              <w:rPr>
                <w:rFonts w:eastAsia="Calibri"/>
                <w:sz w:val="18"/>
                <w:szCs w:val="18"/>
              </w:rPr>
              <w:t>;</w:t>
            </w:r>
          </w:p>
          <w:p w14:paraId="13ECE54C" w14:textId="647469F6" w:rsidR="0095696F" w:rsidRPr="002C510F" w:rsidRDefault="0095696F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sz w:val="18"/>
                <w:szCs w:val="18"/>
              </w:rPr>
              <w:t>физ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лица)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6052F7A" w14:textId="588225B1" w:rsidR="0095696F" w:rsidRPr="002C510F" w:rsidRDefault="0095696F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Название программы обучения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FFB50CF" w14:textId="77777777" w:rsidR="0095696F" w:rsidRPr="002C510F" w:rsidRDefault="0095696F" w:rsidP="00575495">
            <w:pPr>
              <w:pStyle w:val="aa"/>
              <w:jc w:val="center"/>
              <w:rPr>
                <w:sz w:val="18"/>
                <w:szCs w:val="18"/>
              </w:rPr>
            </w:pPr>
            <w:r w:rsidRPr="002C510F">
              <w:rPr>
                <w:sz w:val="18"/>
                <w:szCs w:val="18"/>
              </w:rPr>
              <w:t>Причина проверки знаний</w:t>
            </w:r>
          </w:p>
          <w:p w14:paraId="2757E7D9" w14:textId="77777777" w:rsidR="0095696F" w:rsidRPr="002C510F" w:rsidRDefault="0095696F" w:rsidP="00575495">
            <w:pPr>
              <w:pStyle w:val="aa"/>
              <w:jc w:val="center"/>
              <w:rPr>
                <w:sz w:val="18"/>
                <w:szCs w:val="18"/>
              </w:rPr>
            </w:pPr>
            <w:r w:rsidRPr="002C510F">
              <w:rPr>
                <w:sz w:val="18"/>
                <w:szCs w:val="18"/>
              </w:rPr>
              <w:t>Первичная/</w:t>
            </w:r>
          </w:p>
          <w:p w14:paraId="726630B8" w14:textId="77777777" w:rsidR="0095696F" w:rsidRPr="002C510F" w:rsidRDefault="0095696F" w:rsidP="00575495">
            <w:pPr>
              <w:pStyle w:val="aa"/>
              <w:jc w:val="center"/>
              <w:rPr>
                <w:sz w:val="18"/>
                <w:szCs w:val="18"/>
              </w:rPr>
            </w:pPr>
            <w:r w:rsidRPr="002C510F">
              <w:rPr>
                <w:sz w:val="18"/>
                <w:szCs w:val="18"/>
              </w:rPr>
              <w:t>очередная/</w:t>
            </w:r>
          </w:p>
          <w:p w14:paraId="5567E839" w14:textId="77777777" w:rsidR="0095696F" w:rsidRPr="002C510F" w:rsidRDefault="0095696F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sz w:val="18"/>
                <w:szCs w:val="18"/>
              </w:rPr>
              <w:t>внеочередная</w:t>
            </w:r>
          </w:p>
        </w:tc>
        <w:tc>
          <w:tcPr>
            <w:tcW w:w="1701" w:type="dxa"/>
            <w:shd w:val="clear" w:color="auto" w:fill="D9D9D9"/>
          </w:tcPr>
          <w:p w14:paraId="15F71ED8" w14:textId="2CCE3911" w:rsidR="0095696F" w:rsidRPr="002C510F" w:rsidRDefault="0095696F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Контактный телефон и 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эл,почта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слушателя</w:t>
            </w:r>
          </w:p>
        </w:tc>
      </w:tr>
      <w:tr w:rsidR="0095696F" w:rsidRPr="00B94026" w14:paraId="09612624" w14:textId="4466F4CC" w:rsidTr="0095696F">
        <w:trPr>
          <w:trHeight w:val="761"/>
        </w:trPr>
        <w:tc>
          <w:tcPr>
            <w:tcW w:w="709" w:type="dxa"/>
          </w:tcPr>
          <w:p w14:paraId="7957C1AB" w14:textId="3A52EE5A" w:rsidR="0095696F" w:rsidRDefault="0095696F" w:rsidP="00575495">
            <w:pPr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  <w:p w14:paraId="36ADBDD9" w14:textId="77777777" w:rsidR="0095696F" w:rsidRPr="00B94026" w:rsidRDefault="0095696F" w:rsidP="00575495">
            <w:pPr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2590A12" w14:textId="77777777" w:rsidR="0095696F" w:rsidRPr="00C501BC" w:rsidRDefault="0095696F" w:rsidP="00575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E41F04" w14:textId="77777777" w:rsidR="0095696F" w:rsidRPr="002300BD" w:rsidRDefault="0095696F" w:rsidP="00575495">
            <w:pPr>
              <w:jc w:val="center"/>
            </w:pPr>
          </w:p>
        </w:tc>
        <w:tc>
          <w:tcPr>
            <w:tcW w:w="1134" w:type="dxa"/>
          </w:tcPr>
          <w:p w14:paraId="6F059ABA" w14:textId="77777777" w:rsidR="0095696F" w:rsidRPr="00B94026" w:rsidRDefault="0095696F" w:rsidP="00575495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0686CB6D" w14:textId="022560F7" w:rsidR="0095696F" w:rsidRPr="00B94026" w:rsidRDefault="0095696F" w:rsidP="00575495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7C36C885" w14:textId="77777777" w:rsidR="0095696F" w:rsidRPr="005548CC" w:rsidRDefault="0095696F" w:rsidP="00575495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3CCA1605" w14:textId="77777777" w:rsidR="0095696F" w:rsidRDefault="0095696F" w:rsidP="00575495"/>
        </w:tc>
      </w:tr>
    </w:tbl>
    <w:p w14:paraId="6F00DD2F" w14:textId="77777777" w:rsidR="005A0FB7" w:rsidRDefault="005A0FB7" w:rsidP="005A0FB7">
      <w:pPr>
        <w:spacing w:after="0" w:line="240" w:lineRule="auto"/>
        <w:rPr>
          <w:rFonts w:eastAsia="Calibri"/>
        </w:rPr>
      </w:pPr>
    </w:p>
    <w:p w14:paraId="0F32576D" w14:textId="77777777" w:rsidR="005A0FB7" w:rsidRDefault="005A0FB7" w:rsidP="005A0FB7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При повышении квалификации и обучении по программам профессиональной подготовки и профессиональной переподготовки, для внесения данных ваших сотрудников в единый государственный реестр ФИС ФРДО просим заполнить следующую таблицу: </w:t>
      </w:r>
      <w:r w:rsidRPr="00E26E4D">
        <w:rPr>
          <w:rFonts w:eastAsia="Calibri"/>
          <w:b/>
        </w:rPr>
        <w:t>↓</w:t>
      </w:r>
    </w:p>
    <w:p w14:paraId="1950B41C" w14:textId="77777777" w:rsidR="005A0FB7" w:rsidRDefault="005A0FB7" w:rsidP="005A0FB7">
      <w:pPr>
        <w:spacing w:after="0" w:line="240" w:lineRule="auto"/>
        <w:rPr>
          <w:rFonts w:eastAsia="Calibri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276"/>
        <w:gridCol w:w="1305"/>
        <w:gridCol w:w="993"/>
        <w:gridCol w:w="1276"/>
        <w:gridCol w:w="992"/>
        <w:gridCol w:w="993"/>
        <w:gridCol w:w="821"/>
      </w:tblGrid>
      <w:tr w:rsidR="005A0FB7" w:rsidRPr="00B94026" w14:paraId="6DCE6281" w14:textId="77777777" w:rsidTr="0095696F">
        <w:tc>
          <w:tcPr>
            <w:tcW w:w="1985" w:type="dxa"/>
            <w:vMerge w:val="restart"/>
            <w:shd w:val="clear" w:color="auto" w:fill="D9D9D9"/>
            <w:vAlign w:val="center"/>
          </w:tcPr>
          <w:p w14:paraId="481A62E6" w14:textId="77777777" w:rsidR="005A0FB7" w:rsidRPr="002C510F" w:rsidRDefault="005A0FB7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№ п/п</w:t>
            </w:r>
          </w:p>
          <w:p w14:paraId="3750EB65" w14:textId="77777777" w:rsidR="005A0FB7" w:rsidRPr="002C510F" w:rsidRDefault="005A0FB7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</w:p>
          <w:p w14:paraId="3663535D" w14:textId="77777777" w:rsidR="005A0FB7" w:rsidRPr="002C510F" w:rsidRDefault="005A0FB7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</w:p>
          <w:p w14:paraId="1B81F02D" w14:textId="77777777" w:rsidR="005A0FB7" w:rsidRPr="002C510F" w:rsidRDefault="005A0FB7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62E7BC92" w14:textId="77777777" w:rsidR="005A0FB7" w:rsidRPr="002C510F" w:rsidRDefault="005A0FB7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ФИО</w:t>
            </w:r>
          </w:p>
          <w:p w14:paraId="6F3A1F27" w14:textId="77777777" w:rsidR="005A0FB7" w:rsidRPr="002C510F" w:rsidRDefault="005A0FB7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(полностью –</w:t>
            </w:r>
          </w:p>
          <w:p w14:paraId="23CA0D83" w14:textId="77777777" w:rsidR="005A0FB7" w:rsidRPr="002C510F" w:rsidRDefault="005A0FB7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по паспорту)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19751543" w14:textId="77777777" w:rsidR="005A0FB7" w:rsidRPr="002C510F" w:rsidRDefault="005A0FB7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Дата рождения –</w:t>
            </w:r>
          </w:p>
          <w:p w14:paraId="3BBD676F" w14:textId="77777777" w:rsidR="005A0FB7" w:rsidRPr="002C510F" w:rsidRDefault="005A0FB7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по паспорту</w:t>
            </w:r>
          </w:p>
        </w:tc>
        <w:tc>
          <w:tcPr>
            <w:tcW w:w="1305" w:type="dxa"/>
            <w:vMerge w:val="restart"/>
            <w:shd w:val="clear" w:color="auto" w:fill="D9D9D9"/>
          </w:tcPr>
          <w:p w14:paraId="6C35DAB9" w14:textId="77777777" w:rsidR="005A0FB7" w:rsidRPr="002C510F" w:rsidRDefault="005A0FB7" w:rsidP="00575495">
            <w:pPr>
              <w:pStyle w:val="aa"/>
              <w:jc w:val="center"/>
              <w:rPr>
                <w:sz w:val="18"/>
                <w:szCs w:val="18"/>
              </w:rPr>
            </w:pPr>
            <w:r w:rsidRPr="002C510F">
              <w:rPr>
                <w:sz w:val="18"/>
                <w:szCs w:val="18"/>
              </w:rPr>
              <w:t>Гражданство получателя</w:t>
            </w:r>
          </w:p>
          <w:p w14:paraId="6914DD65" w14:textId="77777777" w:rsidR="005A0FB7" w:rsidRPr="002C510F" w:rsidRDefault="005A0FB7" w:rsidP="00575495">
            <w:pPr>
              <w:pStyle w:val="aa"/>
              <w:jc w:val="center"/>
              <w:rPr>
                <w:sz w:val="18"/>
                <w:szCs w:val="18"/>
              </w:rPr>
            </w:pPr>
            <w:r w:rsidRPr="002C510F">
              <w:rPr>
                <w:sz w:val="18"/>
                <w:szCs w:val="18"/>
              </w:rPr>
              <w:t>(код страны по ОКСМ) – по паспорту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14:paraId="607E6500" w14:textId="77777777" w:rsidR="005A0FB7" w:rsidRPr="002C510F" w:rsidRDefault="005A0FB7" w:rsidP="0057549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2C510F">
              <w:rPr>
                <w:rFonts w:eastAsia="Calibri"/>
                <w:sz w:val="18"/>
                <w:szCs w:val="18"/>
              </w:rPr>
              <w:t>СНИЛС</w:t>
            </w:r>
          </w:p>
        </w:tc>
        <w:tc>
          <w:tcPr>
            <w:tcW w:w="4082" w:type="dxa"/>
            <w:gridSpan w:val="4"/>
            <w:shd w:val="clear" w:color="auto" w:fill="D9D9D9"/>
          </w:tcPr>
          <w:p w14:paraId="6BF58DC2" w14:textId="77777777" w:rsidR="005A0FB7" w:rsidRPr="007E2DE5" w:rsidRDefault="005A0FB7" w:rsidP="00575495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464C46BC" w14:textId="77777777" w:rsidR="005A0FB7" w:rsidRPr="007E2DE5" w:rsidRDefault="005A0FB7" w:rsidP="00575495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7E2DE5">
              <w:rPr>
                <w:b/>
                <w:sz w:val="18"/>
                <w:szCs w:val="18"/>
              </w:rPr>
              <w:t>Образование</w:t>
            </w:r>
          </w:p>
          <w:p w14:paraId="77426C7D" w14:textId="77777777" w:rsidR="005A0FB7" w:rsidRPr="007E2DE5" w:rsidRDefault="005A0FB7" w:rsidP="00575495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14:paraId="4A490194" w14:textId="77777777" w:rsidR="005A0FB7" w:rsidRPr="007E2DE5" w:rsidRDefault="005A0FB7" w:rsidP="00575495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E2DE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A0FB7" w14:paraId="15307AC8" w14:textId="77777777" w:rsidTr="0095696F">
        <w:trPr>
          <w:trHeight w:val="266"/>
        </w:trPr>
        <w:tc>
          <w:tcPr>
            <w:tcW w:w="1985" w:type="dxa"/>
            <w:vMerge/>
          </w:tcPr>
          <w:p w14:paraId="21A5E39B" w14:textId="77777777" w:rsidR="005A0FB7" w:rsidRPr="007E2DE5" w:rsidRDefault="005A0FB7" w:rsidP="00575495">
            <w:pP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41964C8" w14:textId="77777777" w:rsidR="005A0FB7" w:rsidRPr="007E2DE5" w:rsidRDefault="005A0FB7" w:rsidP="0057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3C44B2" w14:textId="77777777" w:rsidR="005A0FB7" w:rsidRPr="007E2DE5" w:rsidRDefault="005A0FB7" w:rsidP="005754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14:paraId="5C2413D7" w14:textId="77777777" w:rsidR="005A0FB7" w:rsidRPr="007E2DE5" w:rsidRDefault="005A0FB7" w:rsidP="00575495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19FB44" w14:textId="77777777" w:rsidR="005A0FB7" w:rsidRPr="007E2DE5" w:rsidRDefault="005A0FB7" w:rsidP="00575495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2C94993" w14:textId="77777777" w:rsidR="005A0FB7" w:rsidRPr="005F2621" w:rsidRDefault="005A0FB7" w:rsidP="00575495">
            <w:pPr>
              <w:pStyle w:val="aa"/>
              <w:rPr>
                <w:rFonts w:eastAsia="Calibri"/>
                <w:sz w:val="18"/>
                <w:szCs w:val="18"/>
              </w:rPr>
            </w:pPr>
            <w:r w:rsidRPr="005F2621">
              <w:rPr>
                <w:rFonts w:eastAsia="Calibri"/>
                <w:sz w:val="18"/>
                <w:szCs w:val="18"/>
              </w:rPr>
              <w:t>Высшее образование/</w:t>
            </w:r>
          </w:p>
          <w:p w14:paraId="0F187F92" w14:textId="77777777" w:rsidR="005A0FB7" w:rsidRPr="005F2621" w:rsidRDefault="005A0FB7" w:rsidP="00575495">
            <w:pPr>
              <w:pStyle w:val="aa"/>
              <w:rPr>
                <w:rFonts w:eastAsia="Calibri"/>
                <w:sz w:val="18"/>
                <w:szCs w:val="18"/>
              </w:rPr>
            </w:pPr>
            <w:r w:rsidRPr="005F2621">
              <w:rPr>
                <w:rFonts w:eastAsia="Calibri"/>
                <w:sz w:val="18"/>
                <w:szCs w:val="18"/>
              </w:rPr>
              <w:t>Среднее спец.</w:t>
            </w:r>
          </w:p>
          <w:p w14:paraId="39E2BE7C" w14:textId="77777777" w:rsidR="005A0FB7" w:rsidRPr="005F2621" w:rsidRDefault="005A0FB7" w:rsidP="00575495">
            <w:pPr>
              <w:pStyle w:val="aa"/>
              <w:rPr>
                <w:rFonts w:eastAsia="Calibri"/>
                <w:sz w:val="18"/>
                <w:szCs w:val="18"/>
              </w:rPr>
            </w:pPr>
            <w:r w:rsidRPr="005F2621">
              <w:rPr>
                <w:rFonts w:eastAsia="Calibri"/>
                <w:sz w:val="18"/>
                <w:szCs w:val="18"/>
              </w:rPr>
              <w:t>(указать)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B26899" w14:textId="77777777" w:rsidR="005A0FB7" w:rsidRPr="005F2621" w:rsidRDefault="005A0FB7" w:rsidP="00575495">
            <w:pPr>
              <w:pStyle w:val="aa"/>
              <w:rPr>
                <w:sz w:val="18"/>
                <w:szCs w:val="18"/>
              </w:rPr>
            </w:pPr>
            <w:proofErr w:type="gramStart"/>
            <w:r w:rsidRPr="005F2621">
              <w:rPr>
                <w:sz w:val="18"/>
                <w:szCs w:val="18"/>
              </w:rPr>
              <w:t>Фамилия</w:t>
            </w:r>
            <w:proofErr w:type="gramEnd"/>
            <w:r w:rsidRPr="005F2621">
              <w:rPr>
                <w:sz w:val="18"/>
                <w:szCs w:val="18"/>
              </w:rPr>
              <w:t xml:space="preserve"> указанная в дипломе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9638F59" w14:textId="77777777" w:rsidR="005A0FB7" w:rsidRPr="005F2621" w:rsidRDefault="005A0FB7" w:rsidP="00575495">
            <w:pPr>
              <w:pStyle w:val="aa"/>
              <w:rPr>
                <w:sz w:val="18"/>
                <w:szCs w:val="18"/>
              </w:rPr>
            </w:pPr>
            <w:proofErr w:type="gramStart"/>
            <w:r w:rsidRPr="005F2621">
              <w:rPr>
                <w:sz w:val="18"/>
                <w:szCs w:val="18"/>
              </w:rPr>
              <w:t>Серия  документа</w:t>
            </w:r>
            <w:proofErr w:type="gramEnd"/>
          </w:p>
        </w:tc>
        <w:tc>
          <w:tcPr>
            <w:tcW w:w="821" w:type="dxa"/>
            <w:shd w:val="clear" w:color="auto" w:fill="D9D9D9" w:themeFill="background1" w:themeFillShade="D9"/>
          </w:tcPr>
          <w:p w14:paraId="3B7F1409" w14:textId="77777777" w:rsidR="005A0FB7" w:rsidRPr="005F2621" w:rsidRDefault="005A0FB7" w:rsidP="00575495">
            <w:pPr>
              <w:pStyle w:val="aa"/>
              <w:rPr>
                <w:sz w:val="18"/>
                <w:szCs w:val="18"/>
              </w:rPr>
            </w:pPr>
            <w:r w:rsidRPr="005F2621">
              <w:rPr>
                <w:sz w:val="18"/>
                <w:szCs w:val="18"/>
              </w:rPr>
              <w:t>Номер документа</w:t>
            </w:r>
          </w:p>
        </w:tc>
      </w:tr>
      <w:tr w:rsidR="005A0FB7" w14:paraId="133536A7" w14:textId="77777777" w:rsidTr="0095696F">
        <w:trPr>
          <w:trHeight w:val="687"/>
        </w:trPr>
        <w:tc>
          <w:tcPr>
            <w:tcW w:w="1985" w:type="dxa"/>
          </w:tcPr>
          <w:p w14:paraId="7FE31881" w14:textId="77777777" w:rsidR="005A0FB7" w:rsidRDefault="005A0FB7" w:rsidP="00575495">
            <w:pPr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  <w:p w14:paraId="46300280" w14:textId="77777777" w:rsidR="005A0FB7" w:rsidRDefault="005A0FB7" w:rsidP="00575495">
            <w:pPr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DCC93C" w14:textId="77777777" w:rsidR="005A0FB7" w:rsidRPr="00C501BC" w:rsidRDefault="005A0FB7" w:rsidP="00575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20C961" w14:textId="77777777" w:rsidR="005A0FB7" w:rsidRPr="002300BD" w:rsidRDefault="005A0FB7" w:rsidP="00575495">
            <w:pPr>
              <w:jc w:val="center"/>
            </w:pPr>
          </w:p>
        </w:tc>
        <w:tc>
          <w:tcPr>
            <w:tcW w:w="1305" w:type="dxa"/>
            <w:vAlign w:val="center"/>
          </w:tcPr>
          <w:p w14:paraId="5BDA6C1F" w14:textId="77777777" w:rsidR="005A0FB7" w:rsidRPr="00B94026" w:rsidRDefault="005A0FB7" w:rsidP="00575495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572D1F4" w14:textId="77777777" w:rsidR="005A0FB7" w:rsidRPr="00B94026" w:rsidRDefault="005A0FB7" w:rsidP="00575495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0ED5EAD" w14:textId="77777777" w:rsidR="005A0FB7" w:rsidRDefault="005A0FB7" w:rsidP="0057549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55CEF1" w14:textId="77777777" w:rsidR="005A0FB7" w:rsidRDefault="005A0FB7" w:rsidP="00575495"/>
        </w:tc>
        <w:tc>
          <w:tcPr>
            <w:tcW w:w="993" w:type="dxa"/>
          </w:tcPr>
          <w:p w14:paraId="4FF0C0F4" w14:textId="77777777" w:rsidR="005A0FB7" w:rsidRDefault="005A0FB7" w:rsidP="00575495">
            <w:pPr>
              <w:rPr>
                <w:color w:val="000000"/>
              </w:rPr>
            </w:pPr>
          </w:p>
        </w:tc>
        <w:tc>
          <w:tcPr>
            <w:tcW w:w="821" w:type="dxa"/>
          </w:tcPr>
          <w:p w14:paraId="622727F8" w14:textId="77777777" w:rsidR="005A0FB7" w:rsidRDefault="005A0FB7" w:rsidP="00575495">
            <w:pPr>
              <w:rPr>
                <w:color w:val="000000"/>
              </w:rPr>
            </w:pPr>
          </w:p>
        </w:tc>
      </w:tr>
    </w:tbl>
    <w:p w14:paraId="7B7E6B2C" w14:textId="77777777" w:rsidR="005A0FB7" w:rsidRDefault="005A0FB7" w:rsidP="005A0FB7">
      <w:pPr>
        <w:spacing w:after="0" w:line="240" w:lineRule="auto"/>
        <w:rPr>
          <w:rFonts w:eastAsia="Calibri"/>
        </w:rPr>
      </w:pPr>
    </w:p>
    <w:p w14:paraId="3BE27444" w14:textId="77777777" w:rsidR="005A0FB7" w:rsidRPr="00B94026" w:rsidRDefault="005A0FB7" w:rsidP="005A0FB7">
      <w:pPr>
        <w:spacing w:after="0" w:line="240" w:lineRule="auto"/>
        <w:jc w:val="left"/>
        <w:rPr>
          <w:rFonts w:eastAsia="Calibri"/>
        </w:rPr>
      </w:pPr>
      <w:r w:rsidRPr="00B94026">
        <w:rPr>
          <w:rFonts w:eastAsia="Calibri"/>
        </w:rPr>
        <w:t xml:space="preserve">СОГЛАСОВАНО: </w:t>
      </w:r>
    </w:p>
    <w:p w14:paraId="79932326" w14:textId="77777777" w:rsidR="005A0FB7" w:rsidRPr="000632E1" w:rsidRDefault="005A0FB7" w:rsidP="005A0FB7">
      <w:pPr>
        <w:spacing w:after="0" w:line="240" w:lineRule="auto"/>
        <w:jc w:val="left"/>
        <w:rPr>
          <w:rFonts w:eastAsia="Calibri"/>
          <w:lang w:val="en-US"/>
        </w:rPr>
      </w:pPr>
      <w:r w:rsidRPr="00B94026">
        <w:rPr>
          <w:rFonts w:eastAsia="Calibri"/>
        </w:rPr>
        <w:t>У</w:t>
      </w:r>
      <w:r>
        <w:rPr>
          <w:rFonts w:eastAsia="Calibri"/>
        </w:rPr>
        <w:t xml:space="preserve">полномоченное Заказчиком лицо: </w:t>
      </w:r>
      <w:r w:rsidRPr="00B94026">
        <w:rPr>
          <w:rFonts w:eastAsia="Calibri"/>
        </w:rPr>
        <w:t>__________________________________</w:t>
      </w:r>
      <w:r>
        <w:rPr>
          <w:rFonts w:eastAsia="Calibri"/>
        </w:rPr>
        <w:t>/_______________________/</w:t>
      </w:r>
      <w:r>
        <w:rPr>
          <w:rFonts w:eastAsia="Calibri"/>
          <w:lang w:val="en-US"/>
        </w:rPr>
        <w:t>_______________________</w:t>
      </w:r>
    </w:p>
    <w:p w14:paraId="1CB86FD4" w14:textId="77777777" w:rsidR="005A0FB7" w:rsidRPr="00B94026" w:rsidRDefault="005A0FB7" w:rsidP="005A0FB7">
      <w:pPr>
        <w:spacing w:after="0" w:line="240" w:lineRule="auto"/>
        <w:jc w:val="left"/>
        <w:rPr>
          <w:rFonts w:eastAsia="Calibri"/>
        </w:rPr>
      </w:pPr>
      <w:r w:rsidRPr="00B94026">
        <w:rPr>
          <w:rFonts w:eastAsia="Calibri"/>
        </w:rPr>
        <w:t xml:space="preserve">                                                                           М.П.                 (подпись)</w:t>
      </w:r>
    </w:p>
    <w:p w14:paraId="6AA6D7C7" w14:textId="77777777" w:rsidR="005A0FB7" w:rsidRPr="00B94026" w:rsidRDefault="005A0FB7" w:rsidP="005A0FB7">
      <w:pPr>
        <w:spacing w:after="0" w:line="240" w:lineRule="auto"/>
        <w:jc w:val="left"/>
        <w:rPr>
          <w:rFonts w:eastAsia="Calibri"/>
        </w:rPr>
      </w:pPr>
      <w:r w:rsidRPr="00B94026">
        <w:rPr>
          <w:rFonts w:eastAsia="Calibri"/>
        </w:rPr>
        <w:t xml:space="preserve">СОГЛАСОВАНО: </w:t>
      </w:r>
    </w:p>
    <w:p w14:paraId="1DB0DD3D" w14:textId="77777777" w:rsidR="005A0FB7" w:rsidRPr="00B94026" w:rsidRDefault="005A0FB7" w:rsidP="005A0FB7">
      <w:pPr>
        <w:spacing w:after="0" w:line="240" w:lineRule="auto"/>
        <w:jc w:val="left"/>
        <w:rPr>
          <w:rFonts w:eastAsia="Calibri"/>
        </w:rPr>
      </w:pPr>
      <w:r w:rsidRPr="00B94026">
        <w:rPr>
          <w:rFonts w:eastAsia="Calibri"/>
        </w:rPr>
        <w:t>Упол</w:t>
      </w:r>
      <w:r>
        <w:rPr>
          <w:rFonts w:eastAsia="Calibri"/>
        </w:rPr>
        <w:t xml:space="preserve">номоченное Исполнителем лицо: </w:t>
      </w:r>
      <w:r w:rsidRPr="00B94026">
        <w:rPr>
          <w:rFonts w:eastAsia="Calibri"/>
        </w:rPr>
        <w:t xml:space="preserve">______________________________ </w:t>
      </w:r>
      <w:r>
        <w:rPr>
          <w:rFonts w:eastAsia="Calibri"/>
        </w:rPr>
        <w:t>/</w:t>
      </w:r>
      <w:r w:rsidRPr="0030095F">
        <w:rPr>
          <w:rFonts w:eastAsia="Calibri"/>
          <w:u w:val="single"/>
        </w:rPr>
        <w:t>С.В. Сергеева/</w:t>
      </w:r>
    </w:p>
    <w:p w14:paraId="25242EE0" w14:textId="77777777" w:rsidR="005A0FB7" w:rsidRPr="000632E1" w:rsidRDefault="005A0FB7" w:rsidP="005A0FB7">
      <w:pPr>
        <w:spacing w:after="0" w:line="240" w:lineRule="auto"/>
        <w:jc w:val="left"/>
        <w:rPr>
          <w:rFonts w:eastAsia="Calibri"/>
        </w:rPr>
      </w:pPr>
      <w:r w:rsidRPr="00B94026">
        <w:rPr>
          <w:rFonts w:eastAsia="Calibri"/>
        </w:rPr>
        <w:t xml:space="preserve">                                                                            М.П.                 (подпись)</w:t>
      </w:r>
    </w:p>
    <w:p w14:paraId="44E41461" w14:textId="77777777" w:rsidR="003E4854" w:rsidRDefault="003E4854" w:rsidP="005A0FB7">
      <w:pPr>
        <w:keepNext/>
        <w:keepLines/>
        <w:spacing w:before="0" w:after="0" w:line="240" w:lineRule="auto"/>
        <w:ind w:firstLine="0"/>
        <w:jc w:val="right"/>
      </w:pPr>
    </w:p>
    <w:sectPr w:rsidR="003E4854" w:rsidSect="00EF548A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39" w:code="9"/>
      <w:pgMar w:top="1134" w:right="850" w:bottom="1134" w:left="1701" w:header="720" w:footer="49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1C4F1" w14:textId="77777777" w:rsidR="001A1BAE" w:rsidRDefault="001A1BAE">
      <w:pPr>
        <w:spacing w:before="0" w:after="0" w:line="240" w:lineRule="auto"/>
      </w:pPr>
      <w:r>
        <w:separator/>
      </w:r>
    </w:p>
  </w:endnote>
  <w:endnote w:type="continuationSeparator" w:id="0">
    <w:p w14:paraId="28630659" w14:textId="77777777" w:rsidR="001A1BAE" w:rsidRDefault="001A1B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838412"/>
      <w:docPartObj>
        <w:docPartGallery w:val="Page Numbers (Bottom of Page)"/>
        <w:docPartUnique/>
      </w:docPartObj>
    </w:sdtPr>
    <w:sdtEndPr/>
    <w:sdtContent>
      <w:p w14:paraId="673072DB" w14:textId="23C594DE" w:rsidR="00EF548A" w:rsidRDefault="00EF548A">
        <w:pPr>
          <w:pStyle w:val="af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EC">
          <w:rPr>
            <w:noProof/>
          </w:rPr>
          <w:t>1</w:t>
        </w:r>
        <w:r>
          <w:fldChar w:fldCharType="end"/>
        </w:r>
      </w:p>
    </w:sdtContent>
  </w:sdt>
  <w:p w14:paraId="1DE2D76D" w14:textId="77777777" w:rsidR="00EF548A" w:rsidRDefault="00EF548A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9721522"/>
      <w:docPartObj>
        <w:docPartGallery w:val="Page Numbers (Bottom of Page)"/>
        <w:docPartUnique/>
      </w:docPartObj>
    </w:sdtPr>
    <w:sdtEndPr/>
    <w:sdtContent>
      <w:p w14:paraId="4A62D0B8" w14:textId="01F2AF0C" w:rsidR="00EF548A" w:rsidRDefault="00EF548A">
        <w:pPr>
          <w:pStyle w:val="af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DCEC52" w14:textId="77777777" w:rsidR="00EF548A" w:rsidRDefault="00EF548A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DBD62" w14:textId="77777777" w:rsidR="00093EC6" w:rsidRDefault="00093EC6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F206" w14:textId="77777777" w:rsidR="00093EC6" w:rsidRDefault="00093EC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1ADA0" w14:textId="77777777" w:rsidR="001A1BAE" w:rsidRDefault="001A1BAE">
      <w:pPr>
        <w:spacing w:before="0" w:after="0" w:line="240" w:lineRule="auto"/>
      </w:pPr>
      <w:r>
        <w:separator/>
      </w:r>
    </w:p>
  </w:footnote>
  <w:footnote w:type="continuationSeparator" w:id="0">
    <w:p w14:paraId="3BC78419" w14:textId="77777777" w:rsidR="001A1BAE" w:rsidRDefault="001A1B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7CB5" w14:textId="77777777" w:rsidR="00093EC6" w:rsidRDefault="00093EC6">
    <w:pPr>
      <w:pStyle w:val="af6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70650" w14:textId="77777777" w:rsidR="00093EC6" w:rsidRDefault="00093EC6" w:rsidP="00EF548A">
    <w:pPr>
      <w:pStyle w:val="af6"/>
      <w:ind w:firstLine="0"/>
      <w:jc w:val="both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20656F56"/>
    <w:multiLevelType w:val="hybridMultilevel"/>
    <w:tmpl w:val="A44207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77293693"/>
    <w:multiLevelType w:val="hybridMultilevel"/>
    <w:tmpl w:val="0C6022F8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hdrShapeDefaults>
    <o:shapedefaults v:ext="edit" spidmax="593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88"/>
    <w:rsid w:val="00004B5D"/>
    <w:rsid w:val="000408A5"/>
    <w:rsid w:val="00057905"/>
    <w:rsid w:val="000605F4"/>
    <w:rsid w:val="000716A3"/>
    <w:rsid w:val="00091305"/>
    <w:rsid w:val="00093EC6"/>
    <w:rsid w:val="0009719D"/>
    <w:rsid w:val="000B1D82"/>
    <w:rsid w:val="0010090A"/>
    <w:rsid w:val="00152FB7"/>
    <w:rsid w:val="00153BC4"/>
    <w:rsid w:val="0015677D"/>
    <w:rsid w:val="00160B79"/>
    <w:rsid w:val="00181ABB"/>
    <w:rsid w:val="001A052B"/>
    <w:rsid w:val="001A1BAE"/>
    <w:rsid w:val="001B0DEB"/>
    <w:rsid w:val="001B10A3"/>
    <w:rsid w:val="001C25FD"/>
    <w:rsid w:val="001C52A4"/>
    <w:rsid w:val="001D44CC"/>
    <w:rsid w:val="001D53A1"/>
    <w:rsid w:val="001F5EE9"/>
    <w:rsid w:val="0020016F"/>
    <w:rsid w:val="0021664D"/>
    <w:rsid w:val="00227FF8"/>
    <w:rsid w:val="00234A98"/>
    <w:rsid w:val="002403CF"/>
    <w:rsid w:val="00284686"/>
    <w:rsid w:val="002B2081"/>
    <w:rsid w:val="002F06E5"/>
    <w:rsid w:val="00321592"/>
    <w:rsid w:val="00324828"/>
    <w:rsid w:val="00331FE1"/>
    <w:rsid w:val="00356961"/>
    <w:rsid w:val="00383918"/>
    <w:rsid w:val="003B30A2"/>
    <w:rsid w:val="003C33C4"/>
    <w:rsid w:val="003D6D4E"/>
    <w:rsid w:val="003E4854"/>
    <w:rsid w:val="00401DE7"/>
    <w:rsid w:val="00406053"/>
    <w:rsid w:val="00425E70"/>
    <w:rsid w:val="0043245E"/>
    <w:rsid w:val="00480B97"/>
    <w:rsid w:val="00481F79"/>
    <w:rsid w:val="00486AEA"/>
    <w:rsid w:val="004A24EF"/>
    <w:rsid w:val="004B7A40"/>
    <w:rsid w:val="004D35E0"/>
    <w:rsid w:val="004D590C"/>
    <w:rsid w:val="004F4311"/>
    <w:rsid w:val="004F440E"/>
    <w:rsid w:val="00510537"/>
    <w:rsid w:val="005369CE"/>
    <w:rsid w:val="00557026"/>
    <w:rsid w:val="00563D6A"/>
    <w:rsid w:val="00565ED8"/>
    <w:rsid w:val="005A0FB7"/>
    <w:rsid w:val="005B263A"/>
    <w:rsid w:val="005B54EF"/>
    <w:rsid w:val="005B6311"/>
    <w:rsid w:val="005B6B2E"/>
    <w:rsid w:val="005C1A3F"/>
    <w:rsid w:val="005E0726"/>
    <w:rsid w:val="005F063D"/>
    <w:rsid w:val="00637A69"/>
    <w:rsid w:val="00637EE7"/>
    <w:rsid w:val="006453D6"/>
    <w:rsid w:val="00645A4D"/>
    <w:rsid w:val="00654C3C"/>
    <w:rsid w:val="0068070A"/>
    <w:rsid w:val="00681949"/>
    <w:rsid w:val="006837ED"/>
    <w:rsid w:val="00690C6D"/>
    <w:rsid w:val="00694A86"/>
    <w:rsid w:val="006B494C"/>
    <w:rsid w:val="006C4795"/>
    <w:rsid w:val="006C6246"/>
    <w:rsid w:val="006D2CFD"/>
    <w:rsid w:val="006D45D3"/>
    <w:rsid w:val="007056C1"/>
    <w:rsid w:val="007123EC"/>
    <w:rsid w:val="007151E4"/>
    <w:rsid w:val="00736CE5"/>
    <w:rsid w:val="00742445"/>
    <w:rsid w:val="0075358D"/>
    <w:rsid w:val="00763D7F"/>
    <w:rsid w:val="00776869"/>
    <w:rsid w:val="007B7BF8"/>
    <w:rsid w:val="007C7580"/>
    <w:rsid w:val="007D14CF"/>
    <w:rsid w:val="007D2EAA"/>
    <w:rsid w:val="007D6EEF"/>
    <w:rsid w:val="007E625C"/>
    <w:rsid w:val="007F1FF8"/>
    <w:rsid w:val="008010B7"/>
    <w:rsid w:val="008210D6"/>
    <w:rsid w:val="00835BA6"/>
    <w:rsid w:val="00861088"/>
    <w:rsid w:val="008A6A2A"/>
    <w:rsid w:val="008D430D"/>
    <w:rsid w:val="008E2A40"/>
    <w:rsid w:val="008E573A"/>
    <w:rsid w:val="008F1242"/>
    <w:rsid w:val="00905FA4"/>
    <w:rsid w:val="00931A9E"/>
    <w:rsid w:val="009376AE"/>
    <w:rsid w:val="00945784"/>
    <w:rsid w:val="009471B8"/>
    <w:rsid w:val="00953956"/>
    <w:rsid w:val="0095696F"/>
    <w:rsid w:val="009957A8"/>
    <w:rsid w:val="009961F0"/>
    <w:rsid w:val="009D442F"/>
    <w:rsid w:val="009F6631"/>
    <w:rsid w:val="00A05321"/>
    <w:rsid w:val="00A35B53"/>
    <w:rsid w:val="00A577C4"/>
    <w:rsid w:val="00A65E73"/>
    <w:rsid w:val="00AA001C"/>
    <w:rsid w:val="00AB54CC"/>
    <w:rsid w:val="00AD1A3A"/>
    <w:rsid w:val="00B047D8"/>
    <w:rsid w:val="00B12C6A"/>
    <w:rsid w:val="00B171BB"/>
    <w:rsid w:val="00B4399F"/>
    <w:rsid w:val="00B74DAB"/>
    <w:rsid w:val="00BB63AA"/>
    <w:rsid w:val="00BF45E0"/>
    <w:rsid w:val="00C4376D"/>
    <w:rsid w:val="00C5016B"/>
    <w:rsid w:val="00C5475A"/>
    <w:rsid w:val="00C65C6D"/>
    <w:rsid w:val="00C66725"/>
    <w:rsid w:val="00C74566"/>
    <w:rsid w:val="00CF6E1C"/>
    <w:rsid w:val="00D216B1"/>
    <w:rsid w:val="00D76278"/>
    <w:rsid w:val="00D80B51"/>
    <w:rsid w:val="00D9523C"/>
    <w:rsid w:val="00DA4213"/>
    <w:rsid w:val="00DB21F7"/>
    <w:rsid w:val="00DB4691"/>
    <w:rsid w:val="00DC7C32"/>
    <w:rsid w:val="00DD302D"/>
    <w:rsid w:val="00DF00FA"/>
    <w:rsid w:val="00E235B2"/>
    <w:rsid w:val="00E64DBF"/>
    <w:rsid w:val="00E66546"/>
    <w:rsid w:val="00E669B5"/>
    <w:rsid w:val="00E675B4"/>
    <w:rsid w:val="00E73D3F"/>
    <w:rsid w:val="00E73E96"/>
    <w:rsid w:val="00E93E43"/>
    <w:rsid w:val="00E945A7"/>
    <w:rsid w:val="00E9784E"/>
    <w:rsid w:val="00EA503D"/>
    <w:rsid w:val="00EE0B21"/>
    <w:rsid w:val="00EF548A"/>
    <w:rsid w:val="00F0258A"/>
    <w:rsid w:val="00F038BA"/>
    <w:rsid w:val="00F03E9D"/>
    <w:rsid w:val="00F04BE9"/>
    <w:rsid w:val="00F1180B"/>
    <w:rsid w:val="00F31615"/>
    <w:rsid w:val="00F4078E"/>
    <w:rsid w:val="00F547FE"/>
    <w:rsid w:val="00F5722D"/>
    <w:rsid w:val="00F60E4D"/>
    <w:rsid w:val="00F677DF"/>
    <w:rsid w:val="00F9296B"/>
    <w:rsid w:val="00F933B9"/>
    <w:rsid w:val="00FC2616"/>
    <w:rsid w:val="00FC419B"/>
    <w:rsid w:val="00FD7359"/>
    <w:rsid w:val="00FE4012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ED572D8"/>
  <w15:docId w15:val="{6B8697E4-31D4-4555-8E2A-EF705EE7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character" w:styleId="afd">
    <w:name w:val="annotation reference"/>
    <w:basedOn w:val="a0"/>
    <w:uiPriority w:val="99"/>
    <w:semiHidden/>
    <w:unhideWhenUsed/>
    <w:rsid w:val="0086108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6108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6108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6108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61088"/>
    <w:rPr>
      <w:b/>
      <w:bCs/>
    </w:rPr>
  </w:style>
  <w:style w:type="paragraph" w:styleId="aff2">
    <w:name w:val="Balloon Text"/>
    <w:basedOn w:val="a"/>
    <w:link w:val="aff3"/>
    <w:uiPriority w:val="99"/>
    <w:semiHidden/>
    <w:unhideWhenUsed/>
    <w:rsid w:val="0086108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861088"/>
    <w:rPr>
      <w:rFonts w:ascii="Segoe UI" w:hAnsi="Segoe UI" w:cs="Segoe UI"/>
      <w:sz w:val="18"/>
      <w:szCs w:val="18"/>
    </w:rPr>
  </w:style>
  <w:style w:type="table" w:styleId="aff4">
    <w:name w:val="Table Grid"/>
    <w:basedOn w:val="a1"/>
    <w:uiPriority w:val="59"/>
    <w:rsid w:val="0009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ody Text"/>
    <w:basedOn w:val="a"/>
    <w:link w:val="aff6"/>
    <w:rsid w:val="0068070A"/>
    <w:pPr>
      <w:suppressAutoHyphens/>
      <w:spacing w:before="0" w:after="140" w:line="288" w:lineRule="auto"/>
      <w:ind w:firstLine="0"/>
      <w:jc w:val="left"/>
    </w:pPr>
    <w:rPr>
      <w:sz w:val="24"/>
      <w:szCs w:val="20"/>
      <w:lang w:eastAsia="zh-CN"/>
    </w:rPr>
  </w:style>
  <w:style w:type="character" w:customStyle="1" w:styleId="aff6">
    <w:name w:val="Основной текст Знак"/>
    <w:basedOn w:val="a0"/>
    <w:link w:val="aff5"/>
    <w:rsid w:val="0068070A"/>
    <w:rPr>
      <w:sz w:val="24"/>
      <w:lang w:eastAsia="zh-CN"/>
    </w:rPr>
  </w:style>
  <w:style w:type="paragraph" w:styleId="aff7">
    <w:name w:val="Body Text Indent"/>
    <w:basedOn w:val="a"/>
    <w:link w:val="aff8"/>
    <w:uiPriority w:val="99"/>
    <w:unhideWhenUsed/>
    <w:rsid w:val="0068070A"/>
    <w:pPr>
      <w:spacing w:before="0"/>
      <w:ind w:left="283" w:firstLine="0"/>
      <w:jc w:val="left"/>
    </w:pPr>
    <w:rPr>
      <w:rFonts w:ascii="Calibri" w:hAnsi="Calibri"/>
    </w:rPr>
  </w:style>
  <w:style w:type="character" w:customStyle="1" w:styleId="aff8">
    <w:name w:val="Основной текст с отступом Знак"/>
    <w:basedOn w:val="a0"/>
    <w:link w:val="aff7"/>
    <w:uiPriority w:val="99"/>
    <w:rsid w:val="0068070A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5A0F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F140-889B-4D6E-99DA-2D0F9506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creator>Наталия Данилова</dc:creator>
  <dc:description>Консультант Плюс - Конструктор Договоров</dc:description>
  <cp:lastModifiedBy>User</cp:lastModifiedBy>
  <cp:revision>13</cp:revision>
  <cp:lastPrinted>2020-01-20T06:34:00Z</cp:lastPrinted>
  <dcterms:created xsi:type="dcterms:W3CDTF">2023-06-06T07:51:00Z</dcterms:created>
  <dcterms:modified xsi:type="dcterms:W3CDTF">2024-06-03T07:37:00Z</dcterms:modified>
</cp:coreProperties>
</file>